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  <w:b/>
        </w:rPr>
      </w:pPr>
      <w:r w:rsidRPr="00E72DFD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  <w:b/>
        </w:rPr>
      </w:pPr>
      <w:r w:rsidRPr="00E72DFD">
        <w:rPr>
          <w:rFonts w:ascii="Times New Roman" w:hAnsi="Times New Roman" w:cs="Times New Roman"/>
          <w:b/>
        </w:rPr>
        <w:t>«Колбинская средняя  школа»</w:t>
      </w:r>
    </w:p>
    <w:p w:rsidR="00A856C6" w:rsidRPr="00E72DFD" w:rsidRDefault="00A856C6" w:rsidP="00A856C6">
      <w:pPr>
        <w:pStyle w:val="a8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 xml:space="preserve">                                Согласовано:                                                                             Утверждаю:</w:t>
      </w: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Зам. директора по УВР                                                                         Директор школы_____ Н.Е.Малина</w:t>
      </w:r>
    </w:p>
    <w:p w:rsidR="00A856C6" w:rsidRPr="00E72DFD" w:rsidRDefault="00A856C6" w:rsidP="00A856C6">
      <w:pPr>
        <w:pStyle w:val="a8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 xml:space="preserve">                        _____ Н.А.Сазонова                                                                          Приказ  №________________ </w:t>
      </w:r>
    </w:p>
    <w:p w:rsidR="00A856C6" w:rsidRPr="00E72DFD" w:rsidRDefault="0093129B" w:rsidP="0093129B">
      <w:pPr>
        <w:pStyle w:val="a8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 xml:space="preserve">             </w:t>
      </w:r>
      <w:r w:rsidR="00A856C6" w:rsidRPr="00E72DFD">
        <w:rPr>
          <w:rFonts w:ascii="Times New Roman" w:hAnsi="Times New Roman" w:cs="Times New Roman"/>
        </w:rPr>
        <w:t xml:space="preserve">от </w:t>
      </w:r>
      <w:r w:rsidR="00A512E1" w:rsidRPr="00E72DFD">
        <w:rPr>
          <w:rFonts w:ascii="Times New Roman" w:hAnsi="Times New Roman" w:cs="Times New Roman"/>
        </w:rPr>
        <w:t>«___»___________2022</w:t>
      </w:r>
      <w:r w:rsidR="00A856C6" w:rsidRPr="00E72DFD">
        <w:rPr>
          <w:rFonts w:ascii="Times New Roman" w:hAnsi="Times New Roman" w:cs="Times New Roman"/>
        </w:rPr>
        <w:t xml:space="preserve">г.                                                    </w:t>
      </w:r>
      <w:r w:rsidRPr="00E72DFD">
        <w:rPr>
          <w:rFonts w:ascii="Times New Roman" w:hAnsi="Times New Roman" w:cs="Times New Roman"/>
        </w:rPr>
        <w:t xml:space="preserve">           </w:t>
      </w:r>
      <w:r w:rsidR="00A512E1" w:rsidRPr="00E72DFD">
        <w:rPr>
          <w:rFonts w:ascii="Times New Roman" w:hAnsi="Times New Roman" w:cs="Times New Roman"/>
        </w:rPr>
        <w:t xml:space="preserve">         от  «___»__________2022</w:t>
      </w:r>
      <w:r w:rsidR="00A856C6" w:rsidRPr="00E72DFD">
        <w:rPr>
          <w:rFonts w:ascii="Times New Roman" w:hAnsi="Times New Roman" w:cs="Times New Roman"/>
        </w:rPr>
        <w:t>г.</w:t>
      </w: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  <w:caps/>
        </w:rPr>
      </w:pPr>
    </w:p>
    <w:p w:rsidR="00A856C6" w:rsidRPr="00E72DFD" w:rsidRDefault="00A856C6" w:rsidP="00A856C6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РАБОЧАЯ ПРОГРАММА ПЕДАГОГА</w:t>
      </w: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  <w:proofErr w:type="spellStart"/>
      <w:r w:rsidRPr="00E72DFD">
        <w:rPr>
          <w:rFonts w:ascii="Times New Roman" w:hAnsi="Times New Roman" w:cs="Times New Roman"/>
        </w:rPr>
        <w:t>Димитриадис</w:t>
      </w:r>
      <w:proofErr w:type="spellEnd"/>
      <w:r w:rsidRPr="00E72DFD">
        <w:rPr>
          <w:rFonts w:ascii="Times New Roman" w:hAnsi="Times New Roman" w:cs="Times New Roman"/>
        </w:rPr>
        <w:t xml:space="preserve"> Ирины Николаевны</w:t>
      </w: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по учебному предмету «Биология»</w:t>
      </w: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5 - 9 классы</w:t>
      </w: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Базовый уровень</w:t>
      </w:r>
    </w:p>
    <w:p w:rsidR="00A856C6" w:rsidRPr="00E72DFD" w:rsidRDefault="00A856C6" w:rsidP="00A856C6">
      <w:pPr>
        <w:pStyle w:val="a8"/>
        <w:jc w:val="center"/>
        <w:rPr>
          <w:rFonts w:ascii="Times New Roman" w:hAnsi="Times New Roman" w:cs="Times New Roman"/>
          <w:b/>
        </w:rPr>
      </w:pPr>
    </w:p>
    <w:p w:rsidR="00A856C6" w:rsidRPr="00E72DFD" w:rsidRDefault="00A856C6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A856C6" w:rsidRPr="00E72DFD" w:rsidRDefault="00A856C6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A856C6" w:rsidRPr="00E72DFD" w:rsidRDefault="00A856C6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A856C6" w:rsidRDefault="00A856C6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P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A856C6" w:rsidRPr="00E72DFD" w:rsidRDefault="00A856C6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A856C6" w:rsidRP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2023</w:t>
      </w:r>
      <w:r w:rsidR="00A856C6" w:rsidRPr="00E72DFD">
        <w:rPr>
          <w:rFonts w:ascii="Times New Roman" w:hAnsi="Times New Roman" w:cs="Times New Roman"/>
        </w:rPr>
        <w:t xml:space="preserve"> – </w:t>
      </w:r>
      <w:r w:rsidRPr="00E72DFD">
        <w:rPr>
          <w:rFonts w:ascii="Times New Roman" w:hAnsi="Times New Roman" w:cs="Times New Roman"/>
        </w:rPr>
        <w:t>2024</w:t>
      </w:r>
      <w:r w:rsidR="00A856C6" w:rsidRPr="00E72DFD">
        <w:rPr>
          <w:rFonts w:ascii="Times New Roman" w:hAnsi="Times New Roman" w:cs="Times New Roman"/>
        </w:rPr>
        <w:t xml:space="preserve"> </w:t>
      </w:r>
      <w:proofErr w:type="spellStart"/>
      <w:r w:rsidR="00A856C6" w:rsidRPr="00E72DFD">
        <w:rPr>
          <w:rFonts w:ascii="Times New Roman" w:hAnsi="Times New Roman" w:cs="Times New Roman"/>
        </w:rPr>
        <w:t>уч</w:t>
      </w:r>
      <w:proofErr w:type="spellEnd"/>
      <w:r w:rsidR="00A856C6" w:rsidRPr="00E72DFD">
        <w:rPr>
          <w:rFonts w:ascii="Times New Roman" w:hAnsi="Times New Roman" w:cs="Times New Roman"/>
        </w:rPr>
        <w:t>. год</w:t>
      </w:r>
    </w:p>
    <w:p w:rsidR="00E72DFD" w:rsidRP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P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E72DFD" w:rsidRPr="00E72DFD" w:rsidRDefault="00E72DFD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</w:p>
    <w:p w:rsidR="00921A0D" w:rsidRPr="00E72DFD" w:rsidRDefault="00A856C6" w:rsidP="00A856C6">
      <w:pPr>
        <w:shd w:val="clear" w:color="auto" w:fill="FFFFFF"/>
        <w:adjustRightInd w:val="0"/>
        <w:spacing w:before="32" w:after="32"/>
        <w:jc w:val="center"/>
        <w:rPr>
          <w:rFonts w:ascii="Times New Roman" w:hAnsi="Times New Roman" w:cs="Times New Roman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Аннотация</w:t>
      </w:r>
    </w:p>
    <w:p w:rsidR="0004122D" w:rsidRPr="00E72DFD" w:rsidRDefault="0004122D" w:rsidP="0004122D">
      <w:pPr>
        <w:jc w:val="both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 xml:space="preserve">                Рабочая программа по Биологии для основной общеобразовательной школы (5-9 классы) реализуется на основе УМК: Примерной </w:t>
      </w:r>
      <w:r w:rsidRPr="00E72DFD">
        <w:rPr>
          <w:rFonts w:ascii="Times New Roman" w:hAnsi="Times New Roman" w:cs="Times New Roman"/>
          <w:spacing w:val="-3"/>
        </w:rPr>
        <w:t xml:space="preserve">государственной </w:t>
      </w:r>
      <w:r w:rsidRPr="00E72DFD">
        <w:rPr>
          <w:rFonts w:ascii="Times New Roman" w:hAnsi="Times New Roman" w:cs="Times New Roman"/>
        </w:rPr>
        <w:t xml:space="preserve">программы по биологии для общеобразовательных </w:t>
      </w:r>
      <w:r w:rsidRPr="00E72DFD">
        <w:rPr>
          <w:rFonts w:ascii="Times New Roman" w:hAnsi="Times New Roman" w:cs="Times New Roman"/>
          <w:spacing w:val="-5"/>
        </w:rPr>
        <w:t xml:space="preserve">школ </w:t>
      </w:r>
      <w:r w:rsidRPr="00E72DFD">
        <w:rPr>
          <w:rFonts w:ascii="Times New Roman" w:hAnsi="Times New Roman" w:cs="Times New Roman"/>
        </w:rPr>
        <w:t xml:space="preserve">И.Н..Пономарёва, В.С. </w:t>
      </w:r>
      <w:proofErr w:type="spellStart"/>
      <w:r w:rsidRPr="00E72DFD">
        <w:rPr>
          <w:rFonts w:ascii="Times New Roman" w:hAnsi="Times New Roman" w:cs="Times New Roman"/>
          <w:spacing w:val="-4"/>
        </w:rPr>
        <w:t>Кучменко</w:t>
      </w:r>
      <w:proofErr w:type="spellEnd"/>
      <w:r w:rsidRPr="00E72DFD">
        <w:rPr>
          <w:rFonts w:ascii="Times New Roman" w:hAnsi="Times New Roman" w:cs="Times New Roman"/>
          <w:spacing w:val="-4"/>
        </w:rPr>
        <w:t>,</w:t>
      </w:r>
      <w:r w:rsidRPr="00E72DFD">
        <w:rPr>
          <w:rFonts w:ascii="Times New Roman" w:hAnsi="Times New Roman" w:cs="Times New Roman"/>
          <w:spacing w:val="-25"/>
        </w:rPr>
        <w:t xml:space="preserve"> </w:t>
      </w:r>
      <w:r w:rsidRPr="00E72DFD">
        <w:rPr>
          <w:rFonts w:ascii="Times New Roman" w:hAnsi="Times New Roman" w:cs="Times New Roman"/>
        </w:rPr>
        <w:t xml:space="preserve">О.А. Корнилова, </w:t>
      </w:r>
      <w:r w:rsidRPr="00E72DFD">
        <w:rPr>
          <w:rFonts w:ascii="Times New Roman" w:hAnsi="Times New Roman" w:cs="Times New Roman"/>
          <w:spacing w:val="-7"/>
        </w:rPr>
        <w:t xml:space="preserve">А.Г. </w:t>
      </w:r>
      <w:proofErr w:type="spellStart"/>
      <w:r w:rsidRPr="00E72DFD">
        <w:rPr>
          <w:rFonts w:ascii="Times New Roman" w:hAnsi="Times New Roman" w:cs="Times New Roman"/>
        </w:rPr>
        <w:t>Драгомилов</w:t>
      </w:r>
      <w:proofErr w:type="spellEnd"/>
      <w:r w:rsidRPr="00E72DFD">
        <w:rPr>
          <w:rFonts w:ascii="Times New Roman" w:hAnsi="Times New Roman" w:cs="Times New Roman"/>
        </w:rPr>
        <w:t xml:space="preserve">, </w:t>
      </w:r>
      <w:r w:rsidRPr="00E72DFD">
        <w:rPr>
          <w:rFonts w:ascii="Times New Roman" w:hAnsi="Times New Roman" w:cs="Times New Roman"/>
          <w:spacing w:val="-7"/>
        </w:rPr>
        <w:t xml:space="preserve">Т.С. </w:t>
      </w:r>
      <w:r w:rsidRPr="00E72DFD">
        <w:rPr>
          <w:rFonts w:ascii="Times New Roman" w:hAnsi="Times New Roman" w:cs="Times New Roman"/>
          <w:spacing w:val="-4"/>
        </w:rPr>
        <w:t xml:space="preserve">Сухова. </w:t>
      </w:r>
      <w:r w:rsidRPr="00E72DFD">
        <w:rPr>
          <w:rFonts w:ascii="Times New Roman" w:hAnsi="Times New Roman" w:cs="Times New Roman"/>
          <w:b/>
        </w:rPr>
        <w:t>Биология</w:t>
      </w:r>
      <w:r w:rsidRPr="00E72DFD">
        <w:rPr>
          <w:rFonts w:ascii="Times New Roman" w:hAnsi="Times New Roman" w:cs="Times New Roman"/>
        </w:rPr>
        <w:t xml:space="preserve">: 5-11 классы: программа. — М.: </w:t>
      </w:r>
      <w:proofErr w:type="spellStart"/>
      <w:r w:rsidRPr="00E72DFD">
        <w:rPr>
          <w:rFonts w:ascii="Times New Roman" w:hAnsi="Times New Roman" w:cs="Times New Roman"/>
        </w:rPr>
        <w:t>Вентана-Граф</w:t>
      </w:r>
      <w:proofErr w:type="spellEnd"/>
      <w:r w:rsidRPr="00E72DFD">
        <w:rPr>
          <w:rFonts w:ascii="Times New Roman" w:hAnsi="Times New Roman" w:cs="Times New Roman"/>
        </w:rPr>
        <w:t>, 2015. — 400</w:t>
      </w:r>
      <w:r w:rsidRPr="00E72DFD">
        <w:rPr>
          <w:rFonts w:ascii="Times New Roman" w:hAnsi="Times New Roman" w:cs="Times New Roman"/>
          <w:spacing w:val="-6"/>
        </w:rPr>
        <w:t xml:space="preserve"> </w:t>
      </w:r>
      <w:r w:rsidRPr="00E72DFD">
        <w:rPr>
          <w:rFonts w:ascii="Times New Roman" w:hAnsi="Times New Roman" w:cs="Times New Roman"/>
        </w:rPr>
        <w:t>с.</w:t>
      </w:r>
      <w:r w:rsidRPr="00E72DFD">
        <w:rPr>
          <w:rFonts w:ascii="Times New Roman" w:hAnsi="Times New Roman" w:cs="Times New Roman"/>
          <w:color w:val="000000"/>
        </w:rPr>
        <w:t xml:space="preserve"> и на основе методических рекомендаций по реализации образовательных программ естественнонаучной и технологической направленностей по биологии с использованием </w:t>
      </w:r>
      <w:r w:rsidRPr="00E72DFD">
        <w:rPr>
          <w:rFonts w:ascii="Times New Roman" w:hAnsi="Times New Roman" w:cs="Times New Roman"/>
        </w:rPr>
        <w:t xml:space="preserve">оборудования центра </w:t>
      </w:r>
      <w:r w:rsidRPr="00E72DFD">
        <w:rPr>
          <w:rFonts w:ascii="Times New Roman" w:hAnsi="Times New Roman" w:cs="Times New Roman"/>
          <w:b/>
          <w:bCs/>
          <w:i/>
          <w:iCs/>
        </w:rPr>
        <w:t>«Точка роста</w:t>
      </w:r>
      <w:r w:rsidRPr="00E72DFD">
        <w:rPr>
          <w:rFonts w:ascii="Times New Roman" w:hAnsi="Times New Roman" w:cs="Times New Roman"/>
          <w:b/>
          <w:bCs/>
        </w:rPr>
        <w:t xml:space="preserve">». </w:t>
      </w:r>
      <w:r w:rsidRPr="00E72DFD">
        <w:rPr>
          <w:rFonts w:ascii="Times New Roman" w:hAnsi="Times New Roman" w:cs="Times New Roman"/>
        </w:rPr>
        <w:t xml:space="preserve">На базе </w:t>
      </w:r>
      <w:r w:rsidRPr="00E72DFD">
        <w:rPr>
          <w:rFonts w:ascii="Times New Roman" w:hAnsi="Times New Roman" w:cs="Times New Roman"/>
          <w:b/>
          <w:bCs/>
          <w:i/>
          <w:iCs/>
        </w:rPr>
        <w:t xml:space="preserve">центра «Точка роста» </w:t>
      </w:r>
      <w:r w:rsidRPr="00E72DFD">
        <w:rPr>
          <w:rFonts w:ascii="Times New Roman" w:hAnsi="Times New Roman" w:cs="Times New Roman"/>
        </w:rPr>
        <w:t xml:space="preserve">обеспечивается реализация образовательных программ </w:t>
      </w:r>
      <w:proofErr w:type="spellStart"/>
      <w:r w:rsidRPr="00E72DFD">
        <w:rPr>
          <w:rFonts w:ascii="Times New Roman" w:hAnsi="Times New Roman" w:cs="Times New Roman"/>
        </w:rPr>
        <w:t>естественно-научной</w:t>
      </w:r>
      <w:proofErr w:type="spellEnd"/>
      <w:r w:rsidRPr="00E72DFD">
        <w:rPr>
          <w:rFonts w:ascii="Times New Roman" w:hAnsi="Times New Roman" w:cs="Times New Roman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«Биология».Образовательная программа позволяет интегрировать реализуемые здесь подходы, структуру и содержание при организации обучения биологии в 5―9 классах. </w:t>
      </w:r>
    </w:p>
    <w:p w:rsidR="00605C78" w:rsidRPr="00E72DFD" w:rsidRDefault="00605C78" w:rsidP="00605C78">
      <w:pPr>
        <w:tabs>
          <w:tab w:val="left" w:pos="720"/>
        </w:tabs>
        <w:jc w:val="both"/>
        <w:rPr>
          <w:rFonts w:ascii="Times New Roman" w:hAnsi="Times New Roman"/>
          <w:color w:val="000000"/>
          <w:lang w:bidi="en-US"/>
        </w:rPr>
      </w:pPr>
      <w:r w:rsidRPr="00E72DFD">
        <w:rPr>
          <w:rFonts w:ascii="Times New Roman" w:hAnsi="Times New Roman"/>
          <w:color w:val="000000"/>
          <w:lang w:bidi="en-US"/>
        </w:rPr>
        <w:t>Рабо</w:t>
      </w:r>
      <w:r w:rsidR="00084B62" w:rsidRPr="00E72DFD">
        <w:rPr>
          <w:rFonts w:ascii="Times New Roman" w:hAnsi="Times New Roman"/>
          <w:color w:val="000000"/>
          <w:lang w:bidi="en-US"/>
        </w:rPr>
        <w:t>чая программа по биологии для 5-9</w:t>
      </w:r>
      <w:r w:rsidRPr="00E72DFD">
        <w:rPr>
          <w:rFonts w:ascii="Times New Roman" w:hAnsi="Times New Roman"/>
          <w:color w:val="000000"/>
          <w:lang w:bidi="en-US"/>
        </w:rPr>
        <w:t xml:space="preserve"> классов основной школы разработана в соответствии:</w:t>
      </w:r>
    </w:p>
    <w:p w:rsidR="00605C78" w:rsidRPr="00E72DFD" w:rsidRDefault="00605C78" w:rsidP="00605C78">
      <w:pPr>
        <w:pStyle w:val="af6"/>
        <w:widowControl w:val="0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bidi="en-US"/>
        </w:rPr>
      </w:pPr>
      <w:r w:rsidRPr="00E72DFD">
        <w:rPr>
          <w:rFonts w:ascii="Times New Roman" w:eastAsia="Times New Roman" w:hAnsi="Times New Roman"/>
          <w:lang w:bidi="en-US"/>
        </w:rPr>
        <w:t xml:space="preserve">Федеральный закон от 29.12.2012 № 273-ФЗ (ред. от 31.07.2020) «Об образовании в Российской Федерации» (с </w:t>
      </w:r>
      <w:proofErr w:type="spellStart"/>
      <w:r w:rsidRPr="00E72DFD">
        <w:rPr>
          <w:rFonts w:ascii="Times New Roman" w:eastAsia="Times New Roman" w:hAnsi="Times New Roman"/>
          <w:lang w:bidi="en-US"/>
        </w:rPr>
        <w:t>изм</w:t>
      </w:r>
      <w:proofErr w:type="spellEnd"/>
      <w:r w:rsidRPr="00E72DFD">
        <w:rPr>
          <w:rFonts w:ascii="Times New Roman" w:eastAsia="Times New Roman" w:hAnsi="Times New Roman"/>
          <w:lang w:bidi="en-US"/>
        </w:rPr>
        <w:t>. и доп., вступ. в силу с 01.09.2020).</w:t>
      </w:r>
    </w:p>
    <w:p w:rsidR="00605C78" w:rsidRPr="00E72DFD" w:rsidRDefault="00605C78" w:rsidP="00605C78">
      <w:pPr>
        <w:pStyle w:val="af6"/>
        <w:widowControl w:val="0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bidi="en-US"/>
        </w:rPr>
      </w:pPr>
      <w:r w:rsidRPr="00E72DFD">
        <w:rPr>
          <w:rFonts w:ascii="Times New Roman" w:eastAsia="Times New Roman" w:hAnsi="Times New Roman"/>
          <w:lang w:bidi="en-US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</w:t>
      </w:r>
    </w:p>
    <w:p w:rsidR="00605C78" w:rsidRPr="00E72DFD" w:rsidRDefault="00605C78" w:rsidP="00605C78">
      <w:pPr>
        <w:pStyle w:val="af6"/>
        <w:widowControl w:val="0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bidi="en-US"/>
        </w:rPr>
      </w:pPr>
      <w:r w:rsidRPr="00E72DFD">
        <w:rPr>
          <w:rFonts w:ascii="Times New Roman" w:eastAsia="Times New Roman" w:hAnsi="Times New Roman"/>
          <w:lang w:bidi="en-US"/>
        </w:rPr>
        <w:t xml:space="preserve"> Государственная программа Российской Федерации «Развитие образования» (утв. Постановлением Правительства РФ от  26.12.2017 № 1642 (ред. от 22.02.2021) «Об утверждении государственной программы Российской Федерации «Развитие образования».</w:t>
      </w:r>
    </w:p>
    <w:p w:rsidR="00605C78" w:rsidRPr="00E72DFD" w:rsidRDefault="00605C78" w:rsidP="00605C78">
      <w:pPr>
        <w:pStyle w:val="af6"/>
        <w:widowControl w:val="0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bidi="en-US"/>
        </w:rPr>
      </w:pPr>
      <w:r w:rsidRPr="00E72DFD">
        <w:rPr>
          <w:rFonts w:ascii="Times New Roman" w:eastAsia="Times New Roman" w:hAnsi="Times New Roman"/>
          <w:lang w:bidi="en-US"/>
        </w:rPr>
        <w:t>Профессиональный  стандарт «Педагог (педагогическая деятельность в дошкольном, начальном общем, основном общем,  среднем общем образовании), (воспитатель, учитель)» (ред. от 16.06.2019) (Приказ Министерства труда и социальной защиты РФ от 18 октября 2013 г. №  544н, с изменениями, внесёнными приказом Министерства труда и соцзащиты РФ от 25.12.2014 № 1115н и от 5.08.2016 г. № 422н).</w:t>
      </w:r>
    </w:p>
    <w:p w:rsidR="00605C78" w:rsidRPr="00E72DFD" w:rsidRDefault="00605C78" w:rsidP="00605C78">
      <w:pPr>
        <w:pStyle w:val="af6"/>
        <w:widowControl w:val="0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bidi="en-US"/>
        </w:rPr>
      </w:pPr>
      <w:r w:rsidRPr="00E72DFD">
        <w:rPr>
          <w:rFonts w:ascii="Times New Roman" w:eastAsia="Times New Roman" w:hAnsi="Times New Roman"/>
          <w:lang w:bidi="en-US"/>
        </w:rPr>
        <w:t xml:space="preserve"> Методические рекомендации  по  созданию  и  функционированию в общеобразовательных организациях, расположенных в сельской местности и малых городах, центров образования  </w:t>
      </w:r>
      <w:proofErr w:type="spellStart"/>
      <w:r w:rsidRPr="00E72DFD">
        <w:rPr>
          <w:rFonts w:ascii="Times New Roman" w:eastAsia="Times New Roman" w:hAnsi="Times New Roman"/>
          <w:lang w:bidi="en-US"/>
        </w:rPr>
        <w:t>естественно-научной</w:t>
      </w:r>
      <w:proofErr w:type="spellEnd"/>
      <w:r w:rsidRPr="00E72DFD">
        <w:rPr>
          <w:rFonts w:ascii="Times New Roman" w:eastAsia="Times New Roman" w:hAnsi="Times New Roman"/>
          <w:lang w:bidi="en-US"/>
        </w:rPr>
        <w:t xml:space="preserve">  и технологической  направленностей («Точка  роста») (Утверждены распоряжением Министерства просвещения Российской Федерации от 12 января 2021 г. № Р-6)</w:t>
      </w:r>
    </w:p>
    <w:p w:rsidR="00605C78" w:rsidRPr="00E72DFD" w:rsidRDefault="00605C78" w:rsidP="00605C78">
      <w:pPr>
        <w:pStyle w:val="af6"/>
        <w:widowControl w:val="0"/>
        <w:tabs>
          <w:tab w:val="left" w:pos="720"/>
        </w:tabs>
        <w:jc w:val="both"/>
        <w:rPr>
          <w:rFonts w:ascii="Times New Roman" w:eastAsia="Times New Roman" w:hAnsi="Times New Roman"/>
          <w:lang w:bidi="en-US"/>
        </w:rPr>
      </w:pPr>
    </w:p>
    <w:p w:rsidR="00605C78" w:rsidRPr="00E72DFD" w:rsidRDefault="00605C78" w:rsidP="00605C78">
      <w:pPr>
        <w:ind w:firstLine="708"/>
        <w:jc w:val="both"/>
        <w:rPr>
          <w:rFonts w:ascii="Times New Roman" w:hAnsi="Times New Roman"/>
        </w:rPr>
      </w:pPr>
      <w:r w:rsidRPr="00E72DFD">
        <w:rPr>
          <w:rFonts w:ascii="Times New Roman" w:hAnsi="Times New Roman"/>
        </w:rPr>
        <w:t xml:space="preserve">Особое внимание уделено содержанию, способствующему формированию современной </w:t>
      </w:r>
      <w:proofErr w:type="spellStart"/>
      <w:r w:rsidRPr="00E72DFD">
        <w:rPr>
          <w:rFonts w:ascii="Times New Roman" w:hAnsi="Times New Roman"/>
        </w:rPr>
        <w:t>естественно-научной</w:t>
      </w:r>
      <w:proofErr w:type="spellEnd"/>
      <w:r w:rsidRPr="00E72DFD">
        <w:rPr>
          <w:rFonts w:ascii="Times New Roman" w:hAnsi="Times New Roman"/>
        </w:rPr>
        <w:t xml:space="preserve"> картины, мира, показано практическое применение знаний по биологии.</w:t>
      </w:r>
    </w:p>
    <w:p w:rsidR="00605C78" w:rsidRPr="00E72DFD" w:rsidRDefault="00605C78" w:rsidP="00605C78">
      <w:pPr>
        <w:ind w:firstLine="708"/>
        <w:jc w:val="both"/>
        <w:rPr>
          <w:rFonts w:ascii="Times New Roman" w:hAnsi="Times New Roman"/>
        </w:rPr>
      </w:pPr>
      <w:r w:rsidRPr="00E72DFD">
        <w:rPr>
          <w:rFonts w:ascii="Times New Roman" w:hAnsi="Times New Roman"/>
        </w:rPr>
        <w:t xml:space="preserve">Реализация данной программы </w:t>
      </w:r>
      <w:proofErr w:type="spellStart"/>
      <w:r w:rsidRPr="00E72DFD">
        <w:rPr>
          <w:rFonts w:ascii="Times New Roman" w:hAnsi="Times New Roman"/>
        </w:rPr>
        <w:t>естественно-научной</w:t>
      </w:r>
      <w:proofErr w:type="spellEnd"/>
      <w:r w:rsidRPr="00E72DFD">
        <w:rPr>
          <w:rFonts w:ascii="Times New Roman" w:hAnsi="Times New Roman"/>
        </w:rPr>
        <w:t xml:space="preserve"> направленности предусматривает использование оборудования, средств обучения и воспитания </w:t>
      </w:r>
      <w:r w:rsidRPr="00E72DFD">
        <w:rPr>
          <w:rFonts w:ascii="Times New Roman" w:hAnsi="Times New Roman"/>
          <w:b/>
          <w:i/>
        </w:rPr>
        <w:t>Центра «Точка роста».</w:t>
      </w:r>
    </w:p>
    <w:p w:rsidR="00605C78" w:rsidRPr="00E72DFD" w:rsidRDefault="00605C78" w:rsidP="00605C78">
      <w:pPr>
        <w:pStyle w:val="af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E72DFD">
        <w:rPr>
          <w:rFonts w:ascii="Times New Roman" w:hAnsi="Times New Roman"/>
        </w:rPr>
        <w:t>Общее оборудование (физика, химия, биология):</w:t>
      </w:r>
    </w:p>
    <w:p w:rsidR="00605C78" w:rsidRPr="00E72DFD" w:rsidRDefault="00605C78" w:rsidP="00605C78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E72DFD">
        <w:rPr>
          <w:rFonts w:ascii="Times New Roman" w:hAnsi="Times New Roman"/>
        </w:rPr>
        <w:t>Цифровая лаборатория ученическая (физика, химия, биология);</w:t>
      </w:r>
    </w:p>
    <w:p w:rsidR="00605C78" w:rsidRPr="00E72DFD" w:rsidRDefault="00605C78" w:rsidP="00605C78">
      <w:pPr>
        <w:pStyle w:val="af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E72DFD">
        <w:rPr>
          <w:rFonts w:ascii="Times New Roman" w:hAnsi="Times New Roman"/>
        </w:rPr>
        <w:lastRenderedPageBreak/>
        <w:t>Комплект посуды и оборудования для ученических опытов (физика, химия и биология).</w:t>
      </w:r>
    </w:p>
    <w:p w:rsidR="00605C78" w:rsidRPr="00E72DFD" w:rsidRDefault="00605C78" w:rsidP="00605C78">
      <w:pPr>
        <w:pStyle w:val="af6"/>
        <w:widowControl w:val="0"/>
        <w:tabs>
          <w:tab w:val="left" w:pos="720"/>
        </w:tabs>
        <w:jc w:val="both"/>
        <w:rPr>
          <w:rFonts w:ascii="Times New Roman" w:eastAsia="Times New Roman" w:hAnsi="Times New Roman"/>
          <w:lang w:bidi="en-US"/>
        </w:rPr>
      </w:pPr>
    </w:p>
    <w:p w:rsidR="00605C78" w:rsidRPr="00E72DFD" w:rsidRDefault="00605C78" w:rsidP="0004122D">
      <w:pPr>
        <w:jc w:val="both"/>
        <w:rPr>
          <w:rFonts w:ascii="Times New Roman" w:hAnsi="Times New Roman" w:cs="Times New Roman"/>
          <w:color w:val="000000"/>
        </w:rPr>
      </w:pPr>
    </w:p>
    <w:p w:rsidR="0004122D" w:rsidRPr="00E72DFD" w:rsidRDefault="0004122D" w:rsidP="000412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биологии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фундаментальному ядру содержания общего образова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Примерной программе по биологии. Программа отража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идеи и положения Концепции духовно-нравственного раз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образования, выработки коммуникативных качеств, цело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стности общекультурного, личностного и познавательного развития учащихся.</w:t>
      </w:r>
    </w:p>
    <w:p w:rsidR="00A856C6" w:rsidRPr="00E72DFD" w:rsidRDefault="00A856C6" w:rsidP="00A856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color w:val="000000"/>
          <w:lang w:eastAsia="ru-RU"/>
        </w:rPr>
        <w:t>Пояснительная записка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Программа соответствует требованиям к структуре программ, заявленным в ФГОС.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учебного курса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Целями курса «Биология» на ступени основного общего образования на глобальном,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метапредметном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, личностном и предметном уровнях являются: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социализация обучаемых — 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приобщение 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развитие познавательных мотивов обучающихся, направленных на получение знаний о живой природе; познавательных качеств личности, связанных с овладением методами изучения природы, формированием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интеллектуальных и практических умений;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• создание условий для овладения обучающимися ключевыми компетентностями: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познавательной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, информационной,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ценностно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смысловой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, коммуникативной.</w:t>
      </w:r>
    </w:p>
    <w:p w:rsidR="00E170C1" w:rsidRPr="00E72DFD" w:rsidRDefault="00E170C1" w:rsidP="00E1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2DFD">
        <w:rPr>
          <w:rFonts w:ascii="Times New Roman" w:hAnsi="Times New Roman" w:cs="Times New Roman"/>
          <w:b/>
          <w:bCs/>
          <w:i/>
          <w:iCs/>
          <w:color w:val="000000"/>
        </w:rPr>
        <w:t>Использование оборудования центра «Точка роста» при реализации данной РП позволит создать условия</w:t>
      </w:r>
      <w:r w:rsidRPr="00E72DFD">
        <w:rPr>
          <w:rFonts w:ascii="Times New Roman" w:hAnsi="Times New Roman" w:cs="Times New Roman"/>
          <w:color w:val="000000"/>
        </w:rPr>
        <w:t xml:space="preserve">: </w:t>
      </w:r>
    </w:p>
    <w:p w:rsidR="00E170C1" w:rsidRPr="00E72DFD" w:rsidRDefault="00E170C1" w:rsidP="00E1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2DFD">
        <w:rPr>
          <w:rFonts w:ascii="Times New Roman" w:hAnsi="Times New Roman" w:cs="Times New Roman"/>
          <w:color w:val="000000"/>
        </w:rPr>
        <w:t xml:space="preserve">•для расширения содержания школьного биологического образования; </w:t>
      </w:r>
    </w:p>
    <w:p w:rsidR="00E170C1" w:rsidRPr="00E72DFD" w:rsidRDefault="00E170C1" w:rsidP="00E1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2DFD">
        <w:rPr>
          <w:rFonts w:ascii="Times New Roman" w:hAnsi="Times New Roman" w:cs="Times New Roman"/>
          <w:color w:val="000000"/>
        </w:rPr>
        <w:t xml:space="preserve">•для повышения познавательной активности обучающихся в </w:t>
      </w:r>
      <w:proofErr w:type="spellStart"/>
      <w:r w:rsidRPr="00E72DFD">
        <w:rPr>
          <w:rFonts w:ascii="Times New Roman" w:hAnsi="Times New Roman" w:cs="Times New Roman"/>
          <w:color w:val="000000"/>
        </w:rPr>
        <w:t>естественно-научной</w:t>
      </w:r>
      <w:proofErr w:type="spellEnd"/>
      <w:r w:rsidR="009C6787" w:rsidRPr="00E72DFD">
        <w:rPr>
          <w:rFonts w:ascii="Times New Roman" w:hAnsi="Times New Roman" w:cs="Times New Roman"/>
          <w:color w:val="000000"/>
        </w:rPr>
        <w:t xml:space="preserve"> </w:t>
      </w:r>
      <w:r w:rsidRPr="00E72DFD">
        <w:rPr>
          <w:rFonts w:ascii="Times New Roman" w:hAnsi="Times New Roman" w:cs="Times New Roman"/>
          <w:color w:val="000000"/>
        </w:rPr>
        <w:t xml:space="preserve">области; </w:t>
      </w:r>
    </w:p>
    <w:p w:rsidR="00E170C1" w:rsidRPr="00E72DFD" w:rsidRDefault="00E170C1" w:rsidP="00E1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2DFD">
        <w:rPr>
          <w:rFonts w:ascii="Times New Roman" w:hAnsi="Times New Roman" w:cs="Times New Roman"/>
          <w:color w:val="000000"/>
        </w:rPr>
        <w:t>•для развития личности ребенка в процессе обучения биологии, его способностей,</w:t>
      </w:r>
      <w:r w:rsidR="009C6787" w:rsidRPr="00E72DFD">
        <w:rPr>
          <w:rFonts w:ascii="Times New Roman" w:hAnsi="Times New Roman" w:cs="Times New Roman"/>
          <w:color w:val="000000"/>
        </w:rPr>
        <w:t xml:space="preserve"> </w:t>
      </w:r>
      <w:r w:rsidRPr="00E72DFD">
        <w:rPr>
          <w:rFonts w:ascii="Times New Roman" w:hAnsi="Times New Roman" w:cs="Times New Roman"/>
          <w:color w:val="000000"/>
        </w:rPr>
        <w:t xml:space="preserve">формирования и удовлетворения социально значимых интересов и потребностей; </w:t>
      </w:r>
    </w:p>
    <w:p w:rsidR="00E170C1" w:rsidRPr="00E72DFD" w:rsidRDefault="00E170C1" w:rsidP="00E170C1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72DFD">
        <w:rPr>
          <w:rFonts w:ascii="Times New Roman" w:hAnsi="Times New Roman" w:cs="Times New Roman"/>
          <w:color w:val="000000"/>
        </w:rPr>
        <w:t>•для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E170C1" w:rsidRPr="00E72DFD" w:rsidRDefault="00E170C1" w:rsidP="00E170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курса биологии в базисном учебном плане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Программа разработана в соответствии с базисным учебным планом для ступени основного общего образования. Биология в основной школе изучается 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5 по 9 классы.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921A0D" w:rsidRPr="00E72DFD" w:rsidTr="00921A0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 в неделю / количество учебных недель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часов</w:t>
            </w:r>
          </w:p>
        </w:tc>
      </w:tr>
      <w:tr w:rsidR="00921A0D" w:rsidRPr="00E72DFD" w:rsidTr="00921A0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EF6C18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EF6C18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921A0D" w:rsidRPr="00E72DFD" w:rsidTr="00921A0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EF6C18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F6C18"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21A0D" w:rsidRPr="00E72DFD" w:rsidTr="00921A0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EF6C18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EF6C18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921A0D" w:rsidRPr="00E72DFD" w:rsidTr="00921A0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EF6C18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EF6C18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921A0D" w:rsidRPr="00E72DFD" w:rsidTr="00921A0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EF6C18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921A0D" w:rsidRPr="00E72DFD" w:rsidTr="00921A0D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5 лет обучения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921A0D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1A0D" w:rsidRPr="00E72DFD" w:rsidRDefault="00EF6C18" w:rsidP="001721C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</w:tr>
    </w:tbl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курса биологии в основной школе представляет собой ба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зовое звено в системе непрерывного биологического образо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вания и является основой для последующей уровневой и про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фильной дифференциации.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Используемые УМК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Учебники Федерального перечня: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1. Пономарёва И.Н., Николаев И.В., Корнилова О.А. Биология. 5 класс</w:t>
      </w:r>
      <w:r w:rsidR="00EF6C18" w:rsidRPr="00E72DFD">
        <w:rPr>
          <w:rFonts w:ascii="Times New Roman" w:eastAsia="Times New Roman" w:hAnsi="Times New Roman" w:cs="Times New Roman"/>
          <w:color w:val="000000"/>
          <w:lang w:eastAsia="ru-RU"/>
        </w:rPr>
        <w:t>. – Москва, «</w:t>
      </w:r>
      <w:proofErr w:type="spellStart"/>
      <w:r w:rsidR="00EF6C18" w:rsidRPr="00E72DFD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="00EF6C18" w:rsidRPr="00E72DFD">
        <w:rPr>
          <w:rFonts w:ascii="Times New Roman" w:eastAsia="Times New Roman" w:hAnsi="Times New Roman" w:cs="Times New Roman"/>
          <w:color w:val="000000"/>
          <w:lang w:eastAsia="ru-RU"/>
        </w:rPr>
        <w:t>», 2019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2. Пономарёва И.Н., Корнилова О.А.,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Кучменко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В.С. Биология. 6 класс</w:t>
      </w:r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. - Москва, «</w:t>
      </w:r>
      <w:proofErr w:type="spellStart"/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», 2018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3. Константинов В.М., Бабенко В.Г.,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Кучменко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В.С. Биология. 7 класс. - Москва, «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Вен</w:t>
      </w:r>
      <w:r w:rsidR="00EF6C18" w:rsidRPr="00E72DFD">
        <w:rPr>
          <w:rFonts w:ascii="Times New Roman" w:eastAsia="Times New Roman" w:hAnsi="Times New Roman" w:cs="Times New Roman"/>
          <w:color w:val="000000"/>
          <w:lang w:eastAsia="ru-RU"/>
        </w:rPr>
        <w:t>тана-Граф</w:t>
      </w:r>
      <w:proofErr w:type="spellEnd"/>
      <w:r w:rsidR="00EF6C18" w:rsidRPr="00E72DFD">
        <w:rPr>
          <w:rFonts w:ascii="Times New Roman" w:eastAsia="Times New Roman" w:hAnsi="Times New Roman" w:cs="Times New Roman"/>
          <w:color w:val="000000"/>
          <w:lang w:eastAsia="ru-RU"/>
        </w:rPr>
        <w:t>», 2018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Драгомилов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А.Г., Маш Р.Д. Биология. 8 класс</w:t>
      </w:r>
      <w:r w:rsidR="00EF6C18" w:rsidRPr="00E72DFD">
        <w:rPr>
          <w:rFonts w:ascii="Times New Roman" w:eastAsia="Times New Roman" w:hAnsi="Times New Roman" w:cs="Times New Roman"/>
          <w:color w:val="000000"/>
          <w:lang w:eastAsia="ru-RU"/>
        </w:rPr>
        <w:t>. - Москва, «</w:t>
      </w:r>
      <w:proofErr w:type="spellStart"/>
      <w:r w:rsidR="00EF6C18" w:rsidRPr="00E72DFD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="00EF6C18" w:rsidRPr="00E72DFD">
        <w:rPr>
          <w:rFonts w:ascii="Times New Roman" w:eastAsia="Times New Roman" w:hAnsi="Times New Roman" w:cs="Times New Roman"/>
          <w:color w:val="000000"/>
          <w:lang w:eastAsia="ru-RU"/>
        </w:rPr>
        <w:t>», 2019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5. Пономарёва И.Н., Корнилова О.А., Чернова Н. М. Биология. 9 класс</w:t>
      </w:r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. - Москва, «</w:t>
      </w:r>
      <w:proofErr w:type="spellStart"/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», 2019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6. УМК для 5, 6, 7, 8, 9 классов, сопровождающие перечисленные учебники: дидактические материалы, пособия для учащихся, пособия для учителя</w:t>
      </w:r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. – Москва, «</w:t>
      </w:r>
      <w:proofErr w:type="spellStart"/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», 2017-2018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, в которых реализована программа.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освоения учебного предмета, курса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Изучение биологии в основной школе даёт возмож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достичь следующих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личностных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результатов: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Воспитание российской гражданской идентичности: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онных ценностей многонационального российского общества; воспитание чувства ответственности и долга перед Родиной;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формирование ответственного отношения к учению, готовности и способности обучающихся к саморазви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тию и самообразованию на основе мотивации к обуче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и познанию, осознанному выбору и построению дальнейшей индивидуальной траектории образования на базе ориентировки в мире профессий и профессио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нальных предпочтений, с учётом устойчивых познавательных интересов;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знание основных принципов и правил отношения к живой природе, основ здорового образа жизни ;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 живым объектам;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формирование личностных представлений о ценно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природы, осознание значимости и общности гло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бальных проблем человечества;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освоение социальных норм и правил поведения, ро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и форм социальной жизни в группах и сообществах, включая взрослые и социальные сообщества; участие в школьной самоуправлении и общественной жизни в пре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делах возрастных компетенций с учётом региональных, этнокультурных, социальных и экономических особенностей;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формирование коммуникативной компетентности в общении и сотрудничестве со сверстниками, старши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младшими в процессе образовательной, общест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 полезной, учебно-исследовательской, творческой и других видов деятельности;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формирование понимания ценности здорового и без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опасного образа жизни; усвоение правил индивидуаль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и коллективного безопасного поведения в чрезвы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чайных ситуациях, угрожающих жизни и здоровью лю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дей, правил поведения на транспорте и на дорогах; формирование экологической культуры на основе при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знания ценности жизни во всех её проявлениях и необ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ходимости ответственного, бережного отношения к ок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ружающей среде;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осознание значения семьи в жизни человека и обще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ства; принятие ценности семейной жизни; уважитель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и заботливое отношение к членам своей семьи;</w:t>
      </w:r>
    </w:p>
    <w:p w:rsidR="00921A0D" w:rsidRPr="00E72DFD" w:rsidRDefault="00921A0D" w:rsidP="001721C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развитие эстетического сознания через освоение художественного наследия народов России и мира, творче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деятельности эстетического характера.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</w:t>
      </w:r>
      <w:proofErr w:type="spellEnd"/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результатами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освоения основной образовательной программы основного общего образования являются:</w:t>
      </w:r>
    </w:p>
    <w:p w:rsidR="00921A0D" w:rsidRPr="00E72DFD" w:rsidRDefault="00921A0D" w:rsidP="001721C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тивы и интересы своей познавательной деятельности;</w:t>
      </w:r>
    </w:p>
    <w:p w:rsidR="00921A0D" w:rsidRPr="00E72DFD" w:rsidRDefault="00921A0D" w:rsidP="001721C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921A0D" w:rsidRPr="00E72DFD" w:rsidRDefault="00921A0D" w:rsidP="001721C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 популярной литературе, биологических словарях и справочниках), анализировать и оценивать информацию;</w:t>
      </w:r>
    </w:p>
    <w:p w:rsidR="00921A0D" w:rsidRPr="00E72DFD" w:rsidRDefault="00921A0D" w:rsidP="001721C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планировать пути достижения целей, в том числе наиболее эффективные способы решения учебных и познавательных задач;</w:t>
      </w:r>
    </w:p>
    <w:p w:rsidR="00921A0D" w:rsidRPr="00E72DFD" w:rsidRDefault="00921A0D" w:rsidP="001721C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Умение соотносить свои действия с планируемыми результатами, осуществлять контроль своей деятельно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 процессе достижения результата, определять спо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собы действий в рамках предложенных условий и тре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бований, корректировать свои действия в соответствии с изменяющейся ситуацией;</w:t>
      </w:r>
    </w:p>
    <w:p w:rsidR="00921A0D" w:rsidRPr="00E72DFD" w:rsidRDefault="00921A0D" w:rsidP="001721C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и осущес</w:t>
      </w:r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вления осознанного выбора в учебной и познавательной деятельности;</w:t>
      </w:r>
    </w:p>
    <w:p w:rsidR="00921A0D" w:rsidRPr="00E72DFD" w:rsidRDefault="00921A0D" w:rsidP="001721C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21A0D" w:rsidRPr="00E72DFD" w:rsidRDefault="00921A0D" w:rsidP="001721C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умение создавать, применять и преобразовывать зна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символы, модели и схемы для решения учебных и познавательных задач;</w:t>
      </w:r>
    </w:p>
    <w:p w:rsidR="00921A0D" w:rsidRPr="00E72DFD" w:rsidRDefault="00921A0D" w:rsidP="001721C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умение осознанно использовать речевые средства для дискуссий и аргументации своей позиции: сравнивать разные точки зрения, аргументировать и отстаивать свою точку зрения;</w:t>
      </w:r>
    </w:p>
    <w:p w:rsidR="00921A0D" w:rsidRPr="00E72DFD" w:rsidRDefault="00921A0D" w:rsidP="001721C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организовывать учебное сотрудничество и со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вместную деятельность с учителем и сверстниками, ра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921A0D" w:rsidRPr="00E72DFD" w:rsidRDefault="00921A0D" w:rsidP="001721C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фомирование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и развитие компетентности в области использования информационно – коммуникационных технологий (ИКТ - компетенции).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Предметными результатами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освоения биологии в основной школе являются:</w:t>
      </w:r>
    </w:p>
    <w:p w:rsidR="00921A0D" w:rsidRPr="00E72DFD" w:rsidRDefault="00921A0D" w:rsidP="001721C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усвоение системы научных знаний о живой природе и закономерностях её развития, для формирования со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временных представлений о естественнонаучной кар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тине мира;</w:t>
      </w:r>
    </w:p>
    <w:p w:rsidR="00921A0D" w:rsidRPr="00E72DFD" w:rsidRDefault="00921A0D" w:rsidP="001721C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экосистемной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организации жизни, о взаимосвязи живого и неживого в биосфере, о наследственности и изменчивости: овладение понятийным аппаратом биологии;</w:t>
      </w:r>
    </w:p>
    <w:p w:rsidR="00921A0D" w:rsidRPr="00E72DFD" w:rsidRDefault="00921A0D" w:rsidP="001721C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использования методов биоло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жающей среде;</w:t>
      </w:r>
    </w:p>
    <w:p w:rsidR="00921A0D" w:rsidRPr="00E72DFD" w:rsidRDefault="00921A0D" w:rsidP="001721C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экологической грамотности: способности оценивать последствия деятельности чело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века в природе, влияние факторов риска на здоровье чело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века; умение выбирать целевые и смысловые установки в своих действиях и поступках по отношению к живой при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роде, 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здоровью своему и окружающих; осознание необходимости действий по сохранению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биоразнообразия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природных местообитаний, видов растений и животных;</w:t>
      </w:r>
    </w:p>
    <w:p w:rsidR="00921A0D" w:rsidRPr="00E72DFD" w:rsidRDefault="00921A0D" w:rsidP="001721C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объяснение роли биологии в практической деятельно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людей, места и роли человека в природе, родства общ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происхождения и эволюции растений и животных;</w:t>
      </w:r>
    </w:p>
    <w:p w:rsidR="00921A0D" w:rsidRPr="00E72DFD" w:rsidRDefault="00921A0D" w:rsidP="001721C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овладение методами биологической науки; наблюде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 описание биологических объектов и процессов; постановка биологических экспериментов и объясне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их результатов;</w:t>
      </w:r>
    </w:p>
    <w:p w:rsidR="00921A0D" w:rsidRPr="00E72DFD" w:rsidRDefault="00921A0D" w:rsidP="001721C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представлений о значении биологиче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наук в решении локальных и глобальных, экологиче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проблем, необходимости рационального природо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пользования, защиты здоровья людей в условиях быстрого изменения экологического качества окружающей среды;</w:t>
      </w:r>
    </w:p>
    <w:p w:rsidR="00921A0D" w:rsidRPr="00E72DFD" w:rsidRDefault="00921A0D" w:rsidP="001721C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освоение приёмов оказания первой помощи,</w:t>
      </w:r>
      <w:r w:rsidRPr="00E72DFD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рацио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нальной организации труда и отдыха, выращивания и раз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множения культурных растений и домашних животных, ухода за ними.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предметные результаты изучения курса биологии.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Учащийся научится: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Выпускник овладеет системой биологических знаний —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Выпускник приобретет навыки использования научно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Содержание структурировано в виде трех разделов: «Живые организмы», «Человек и его здоровье», «Общие биологические закономерности».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3F60" w:rsidRPr="00E72DFD" w:rsidRDefault="00A63F60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Живые организмы (5-7)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Учащийся научится: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аргументировать, приводить доказательства родства различных таксонов растений, животных, грибов и бактерий;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аргументировать, приводить доказательства различий растений, животных, грибов и бактерий;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раскрывать роль биологии в практической деятельности людей; роль различных организмов в жизни человека;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выявлять примеры и раскрывать сущность приспособленности организмов к среде обитания;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устанавливать взаимосвязи между особенностями строения и функциями клеток и тканей, органов и систем органов;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знать и аргументировать основные правила поведения в природе;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анализировать и оценивать последствия деятельности человека в природе;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описывать и использовать приемы выращивания и размножения культурных растений и домашних животных, ухода за ними;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знать и соблюдать правила работы в кабинете биологии.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Человек и его здоровье (8 </w:t>
      </w:r>
      <w:proofErr w:type="spellStart"/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</w:t>
      </w:r>
      <w:proofErr w:type="spellEnd"/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Ученик научится: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аргументировать, приводить доказательства взаимосвязи человека и окружающей среды, родства человека с животными;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аргументировать, приводить доказательства отличий человека от животных;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устанавливать взаимосвязи между особенностями строения и функциями клеток и тканей, органов и систем органов;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знать и аргументировать основные принципы здорового образа жизни, рациональной организации труда и отдыха;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анализировать и оценивать влияние факторов риска на здоровье человека;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описывать и использовать приемы оказания первой помощи;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знать и соблюдать правила работы в кабинете биологии.</w:t>
      </w:r>
    </w:p>
    <w:p w:rsidR="001F61C1" w:rsidRPr="00E72DFD" w:rsidRDefault="001F61C1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1F60" w:rsidRPr="00E72DFD" w:rsidRDefault="00AA1F60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биологические закономерности (9 класс)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Выпускник научится: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аргументировать, приводить доказательства необходимости защиты окружающей среды;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аргументировать, приводить доказательства зависимости здоровья человека от состояния окружающей среды;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раскрывать роль биологии в практической деятельности людей; роль биологических объектов в природе и в жизни человека; значение биологического разнообразия для сохранения биосферы;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объяснять механизмы наследственности и изменчивости, возникновения приспособленности, процесс видообразования;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сравнивать биологические объекты, процессы; делать выводы и умозаключения на основе сравнения;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устанавливать взаимосвязи между особенностями строения и функциями органов и систем органов;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• 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агроценозах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находить в учебной, научно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AA1F60" w:rsidRPr="00E72DF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популярной литературе,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ресурсах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информацию о живой природе, оформлять ее в виде письменных сообщений, докладов, рефератов;</w:t>
      </w:r>
    </w:p>
    <w:p w:rsidR="001F61C1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• знать и соблюдать правила работы в кабинете биологии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Тематическое планирование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Раздел «Живые организмы» (5-7 класс)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В разделе «Человек и его здоровье» (8 класс) содержатся сведения о человеке как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биосоциальном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Содержание раздела «Общие биологические закономерности» (9 класс)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Содержание данного раздела может изучаться в виде самостоятельного блока или включаться в содержание других разделов; оно не должно механически дублировать содержание курса «Общая биология» для 10—11 классов.</w:t>
      </w:r>
    </w:p>
    <w:p w:rsidR="00E170C1" w:rsidRPr="00E72DFD" w:rsidRDefault="00E170C1" w:rsidP="00E170C1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/>
          <w:bCs/>
        </w:rPr>
      </w:pPr>
      <w:r w:rsidRPr="00E72DFD">
        <w:rPr>
          <w:rFonts w:ascii="Times New Roman" w:eastAsia="LiberationSerif-Bold" w:hAnsi="Times New Roman" w:cs="Times New Roman"/>
          <w:b/>
          <w:bCs/>
        </w:rPr>
        <w:t>Описание материально-технической базы центра ≪Точка роста≫, используемого для реализации образовательных     программ в рамках преподавания биологии и экологии:</w:t>
      </w:r>
    </w:p>
    <w:p w:rsidR="00E170C1" w:rsidRPr="00E72DFD" w:rsidRDefault="00E170C1" w:rsidP="00E1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</w:rPr>
      </w:pPr>
      <w:r w:rsidRPr="00E72DFD">
        <w:rPr>
          <w:rFonts w:ascii="Times New Roman" w:eastAsia="LiberationSerif" w:hAnsi="Times New Roman" w:cs="Times New Roman"/>
        </w:rPr>
        <w:t xml:space="preserve">           Материально-техническая база центра ≪Точка роста≫ включает в себя цифровые лаборатории, наборы классического оборудования для проведения биологического практикума, в том числе </w:t>
      </w:r>
      <w:proofErr w:type="spellStart"/>
      <w:r w:rsidRPr="00E72DFD">
        <w:rPr>
          <w:rFonts w:ascii="Times New Roman" w:eastAsia="LiberationSerif" w:hAnsi="Times New Roman" w:cs="Times New Roman"/>
        </w:rPr>
        <w:t>c</w:t>
      </w:r>
      <w:proofErr w:type="spellEnd"/>
      <w:r w:rsidRPr="00E72DFD">
        <w:rPr>
          <w:rFonts w:ascii="Times New Roman" w:eastAsia="LiberationSerif" w:hAnsi="Times New Roman" w:cs="Times New Roman"/>
        </w:rPr>
        <w:t xml:space="preserve"> использованием микроскопов. Учитывая практический опыт применения данного оборудования на уроках биологии и в проектно-исследовательской деятельности, сделан основной акцент на описании цифровых лабораторий и их возможностях. При этом цифровые лаборатории в комплектации ≪Биология≫, ≪</w:t>
      </w:r>
      <w:proofErr w:type="spellStart"/>
      <w:r w:rsidRPr="00E72DFD">
        <w:rPr>
          <w:rFonts w:ascii="Times New Roman" w:eastAsia="LiberationSerif" w:hAnsi="Times New Roman" w:cs="Times New Roman"/>
        </w:rPr>
        <w:t>Экология≫,Физиология</w:t>
      </w:r>
      <w:proofErr w:type="spellEnd"/>
      <w:r w:rsidRPr="00E72DFD">
        <w:rPr>
          <w:rFonts w:ascii="Times New Roman" w:eastAsia="LiberationSerif" w:hAnsi="Times New Roman" w:cs="Times New Roman"/>
        </w:rPr>
        <w:t>≫ содержат как индивидуальные датчики, так и повторяющиеся.</w:t>
      </w:r>
    </w:p>
    <w:p w:rsidR="006E5E77" w:rsidRPr="00E72DFD" w:rsidRDefault="006E5E77" w:rsidP="006E5E7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E72DFD">
        <w:rPr>
          <w:rFonts w:ascii="Times New Roman" w:eastAsia="LiberationSerif-Bold" w:hAnsi="Times New Roman" w:cs="Times New Roman"/>
          <w:b/>
          <w:bCs/>
        </w:rPr>
        <w:t>Датчики цифровых лабораторий по биологии, экологии и физиологии</w:t>
      </w:r>
    </w:p>
    <w:p w:rsidR="006E5E77" w:rsidRPr="00E72DFD" w:rsidRDefault="006E5E77" w:rsidP="006E5E77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/>
          <w:bCs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850"/>
        <w:gridCol w:w="2693"/>
        <w:gridCol w:w="3261"/>
        <w:gridCol w:w="3260"/>
      </w:tblGrid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 xml:space="preserve">№ </w:t>
            </w:r>
            <w:proofErr w:type="spellStart"/>
            <w:r w:rsidRPr="00E72DFD">
              <w:rPr>
                <w:rFonts w:ascii="Times New Roman" w:eastAsia="LiberationSerif" w:hAnsi="Times New Roman" w:cs="Times New Roman"/>
              </w:rPr>
              <w:t>п</w:t>
            </w:r>
            <w:proofErr w:type="spellEnd"/>
            <w:r w:rsidRPr="00E72DFD">
              <w:rPr>
                <w:rFonts w:ascii="Times New Roman" w:eastAsia="LiberationSerif" w:hAnsi="Times New Roman" w:cs="Times New Roman"/>
              </w:rPr>
              <w:t>/</w:t>
            </w:r>
          </w:p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proofErr w:type="spellStart"/>
            <w:r w:rsidRPr="00E72DFD">
              <w:rPr>
                <w:rFonts w:ascii="Times New Roman" w:eastAsia="LiberationSerif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Биология</w:t>
            </w: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Экология</w:t>
            </w: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Физиология</w:t>
            </w: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 xml:space="preserve"> Влажности воздуха</w:t>
            </w: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 xml:space="preserve"> Влажности воздуха</w:t>
            </w: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Артериального давления</w:t>
            </w: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Электропроводимости</w:t>
            </w: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Электропроводимости</w:t>
            </w: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Пульса</w:t>
            </w: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Освещённости</w:t>
            </w: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Освещённости</w:t>
            </w: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Освещённости</w:t>
            </w: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proofErr w:type="spellStart"/>
            <w:r w:rsidRPr="00E72DFD">
              <w:rPr>
                <w:rFonts w:ascii="Times New Roman" w:eastAsia="LiberationSerif" w:hAnsi="Times New Roman" w:cs="Times New Roman"/>
              </w:rPr>
              <w:t>рН</w:t>
            </w:r>
            <w:proofErr w:type="spellEnd"/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proofErr w:type="spellStart"/>
            <w:r w:rsidRPr="00E72DFD">
              <w:rPr>
                <w:rFonts w:ascii="Times New Roman" w:eastAsia="LiberationSerif" w:hAnsi="Times New Roman" w:cs="Times New Roman"/>
              </w:rPr>
              <w:t>рН</w:t>
            </w:r>
            <w:proofErr w:type="spellEnd"/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proofErr w:type="spellStart"/>
            <w:r w:rsidRPr="00E72DFD">
              <w:rPr>
                <w:rFonts w:ascii="Times New Roman" w:eastAsia="LiberationSerif" w:hAnsi="Times New Roman" w:cs="Times New Roman"/>
              </w:rPr>
              <w:t>рН</w:t>
            </w:r>
            <w:proofErr w:type="spellEnd"/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Температуры</w:t>
            </w:r>
          </w:p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окружающей среды</w:t>
            </w: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Температуры</w:t>
            </w:r>
          </w:p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окружающей среды</w:t>
            </w: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Температуры тела</w:t>
            </w:r>
          </w:p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6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proofErr w:type="spellStart"/>
            <w:r w:rsidRPr="00E72DFD">
              <w:rPr>
                <w:rFonts w:ascii="Times New Roman" w:eastAsia="LiberationSerif" w:hAnsi="Times New Roman" w:cs="Times New Roman"/>
              </w:rPr>
              <w:t>Нитрат-ионов</w:t>
            </w:r>
            <w:proofErr w:type="spellEnd"/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Частоты дыхания</w:t>
            </w: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7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proofErr w:type="spellStart"/>
            <w:r w:rsidRPr="00E72DFD">
              <w:rPr>
                <w:rFonts w:ascii="Times New Roman" w:eastAsia="LiberationSerif" w:hAnsi="Times New Roman" w:cs="Times New Roman"/>
              </w:rPr>
              <w:t>Хлорид-ионов</w:t>
            </w:r>
            <w:proofErr w:type="spellEnd"/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Ускорения</w:t>
            </w: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8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Звука</w:t>
            </w: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ЭКГ</w:t>
            </w: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9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Влажности почвы</w:t>
            </w: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Силы (эргометр</w:t>
            </w: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10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Кислорода</w:t>
            </w: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11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Оптической плотности 525</w:t>
            </w:r>
          </w:p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нм (колориметр)</w:t>
            </w: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12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Оптической плотности 470</w:t>
            </w:r>
          </w:p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нм (колориметр)</w:t>
            </w: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</w:tr>
      <w:tr w:rsidR="006E5E77" w:rsidRPr="00E72DFD" w:rsidTr="00BD5BD2">
        <w:trPr>
          <w:trHeight w:val="404"/>
        </w:trPr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13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Мутности (</w:t>
            </w:r>
            <w:proofErr w:type="spellStart"/>
            <w:r w:rsidRPr="00E72DFD">
              <w:rPr>
                <w:rFonts w:ascii="Times New Roman" w:eastAsia="LiberationSerif" w:hAnsi="Times New Roman" w:cs="Times New Roman"/>
              </w:rPr>
              <w:t>турбидиметр</w:t>
            </w:r>
            <w:proofErr w:type="spellEnd"/>
            <w:r w:rsidRPr="00E72DFD">
              <w:rPr>
                <w:rFonts w:ascii="Times New Roman" w:eastAsia="LiberationSerif" w:hAnsi="Times New Roman" w:cs="Times New Roman"/>
              </w:rPr>
              <w:t>)</w:t>
            </w:r>
          </w:p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</w:tr>
      <w:tr w:rsidR="006E5E77" w:rsidRPr="00E72DFD" w:rsidTr="00BD5BD2">
        <w:tc>
          <w:tcPr>
            <w:tcW w:w="85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-Bold" w:hAnsi="Times New Roman" w:cs="Times New Roman"/>
                <w:b/>
                <w:bCs/>
              </w:rPr>
              <w:t>14</w:t>
            </w:r>
          </w:p>
        </w:tc>
        <w:tc>
          <w:tcPr>
            <w:tcW w:w="2693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  <w:r w:rsidRPr="00E72DFD">
              <w:rPr>
                <w:rFonts w:ascii="Times New Roman" w:eastAsia="LiberationSerif" w:hAnsi="Times New Roman" w:cs="Times New Roman"/>
              </w:rPr>
              <w:t>Окиси углерода</w:t>
            </w:r>
          </w:p>
        </w:tc>
        <w:tc>
          <w:tcPr>
            <w:tcW w:w="3260" w:type="dxa"/>
          </w:tcPr>
          <w:p w:rsidR="006E5E77" w:rsidRPr="00E72DFD" w:rsidRDefault="006E5E77" w:rsidP="00BD5BD2">
            <w:pPr>
              <w:autoSpaceDE w:val="0"/>
              <w:autoSpaceDN w:val="0"/>
              <w:adjustRightInd w:val="0"/>
              <w:rPr>
                <w:rFonts w:ascii="Times New Roman" w:eastAsia="LiberationSerif-Bold" w:hAnsi="Times New Roman" w:cs="Times New Roman"/>
                <w:b/>
                <w:bCs/>
              </w:rPr>
            </w:pPr>
          </w:p>
        </w:tc>
      </w:tr>
    </w:tbl>
    <w:p w:rsidR="006E5E77" w:rsidRPr="00E72DFD" w:rsidRDefault="006E5E77" w:rsidP="006E5E77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/>
          <w:bCs/>
        </w:rPr>
      </w:pPr>
    </w:p>
    <w:p w:rsidR="006E5E77" w:rsidRPr="00E72DFD" w:rsidRDefault="006E5E77" w:rsidP="006E5E77">
      <w:pPr>
        <w:autoSpaceDE w:val="0"/>
        <w:autoSpaceDN w:val="0"/>
        <w:adjustRightInd w:val="0"/>
        <w:spacing w:after="0" w:line="240" w:lineRule="auto"/>
        <w:rPr>
          <w:rFonts w:ascii="Times New Roman" w:eastAsia="LiberationSerif-Bold" w:hAnsi="Times New Roman" w:cs="Times New Roman"/>
          <w:b/>
          <w:bCs/>
        </w:rPr>
      </w:pPr>
    </w:p>
    <w:p w:rsidR="006E5E77" w:rsidRPr="00E72DFD" w:rsidRDefault="006E5E77" w:rsidP="006E5E77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E72DFD">
        <w:rPr>
          <w:rFonts w:ascii="Times New Roman" w:eastAsia="LiberationSerif" w:hAnsi="Times New Roman" w:cs="Times New Roman"/>
        </w:rPr>
        <w:t xml:space="preserve">            Датчики и дополнительные материалы (переходники, чувствительные элементы, методические материалы, зарядное устройство и др.) комплектуются в коробки-чемоданы</w:t>
      </w:r>
      <w:r w:rsidRPr="00E72DFD">
        <w:rPr>
          <w:rFonts w:eastAsia="LiberationSerif"/>
        </w:rPr>
        <w:t>.</w:t>
      </w:r>
    </w:p>
    <w:p w:rsidR="006E5E77" w:rsidRPr="00E72DFD" w:rsidRDefault="006E5E77" w:rsidP="006E5E77">
      <w:pPr>
        <w:pStyle w:val="af6"/>
        <w:tabs>
          <w:tab w:val="left" w:pos="1724"/>
        </w:tabs>
        <w:ind w:right="851"/>
        <w:jc w:val="both"/>
        <w:rPr>
          <w:rFonts w:eastAsia="LiberationSerif-Bold"/>
        </w:rPr>
      </w:pPr>
    </w:p>
    <w:p w:rsidR="006E5E77" w:rsidRPr="00E72DFD" w:rsidRDefault="006E5E77" w:rsidP="00E1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Serif" w:hAnsi="Times New Roman" w:cs="Times New Roman"/>
        </w:rPr>
      </w:pPr>
    </w:p>
    <w:p w:rsidR="00084B62" w:rsidRPr="00E72DFD" w:rsidRDefault="00084B62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Основное содержание по темам рабочей программы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1. Биология – наука о живом мире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Наука о живой природе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Свойства живого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единого целого.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 изучения природы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Использование биологических методов для изучения любого живого объекта.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Увеличительные приборы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Р.Гук, А.Левенгук. Части микроскопа. Микропрепарат. Правила работы с микроскопом.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Строение клетки. Ткани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Химический состав клетки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Процессы жизнедеятельности клетки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Основные процессы, присущие живой клетке: дыхание, питание, обмен веществ, рост, развитие, размножение.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Великие естествоиспытатели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Великие учёные-естествоиспытатели: Аристотель, Теофраст, К. Линней, Ч. Дарвин, В.И. Вернадский, Н.И. Вавилов.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Лабораторная работа № 1.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«Изучение устройства увеличительных приборов».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Лабораторная работа № 2</w:t>
      </w:r>
      <w:r w:rsidRPr="00E72D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 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«Знакомство с клетками растений».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Демонстрация</w:t>
      </w:r>
    </w:p>
    <w:p w:rsidR="00921A0D" w:rsidRPr="00E72DFD" w:rsidRDefault="00921A0D" w:rsidP="001721C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Обнаружение воды в живых организмах;</w:t>
      </w:r>
    </w:p>
    <w:p w:rsidR="00921A0D" w:rsidRPr="00E72DFD" w:rsidRDefault="00921A0D" w:rsidP="001721C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Обнаружение органических и неорганических веществ в живых организмах;</w:t>
      </w:r>
    </w:p>
    <w:p w:rsidR="00921A0D" w:rsidRPr="00E72DFD" w:rsidRDefault="00921A0D" w:rsidP="001721C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Обнаружение белков, углеводов, жиров в растительных организмах.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2. Многообразие живых организмов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Царства живой природы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Бактерии: строение и жизнедеятельность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Понятие об автотрофах и гетеротрофах, прокариотах и эукариотах.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Значение бактерий в природе</w:t>
      </w:r>
      <w:r w:rsidR="00EF6C18"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для человека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Роль бактерий в природе. Симбиоз клубеньковых бактерий с растениями. Фотосинтезирующие бактерии.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Цианобактерии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Растения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флоре. Отличительное свойство растений. Хлорофилл. Значение фотосинтеза. Сравнение клеток растений и бактерий. Деление царства растений на группы: водоросли, цветковые (покрытосеменные), голосеменные, мхи, плауны, хвощи, папоротники.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Строение растений. Корень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Животные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Грибы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сапротрофы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, паразиты, симбионты и хищники. Размножение спорами. Симбиоз гриба и растения – грибокорень (микориза).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Многообразие и значение грибов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человека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Лишайники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Общая характеристика лишайников. Внешнее и внутреннее строение, питание размножение. Значение лишайников в природе и жизни человека. Лишайники – показатели чистоты воздуха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Значение живых организмов в природе и жизни человека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Демонстрация</w:t>
      </w:r>
    </w:p>
    <w:p w:rsidR="00921A0D" w:rsidRPr="00E72DFD" w:rsidRDefault="00921A0D" w:rsidP="001721C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Гербарии различных групп растений.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3. Жизнь организмов на планете Земля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Среды жизни планеты Земля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Многообразие условий обитания на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Экологические факторы среды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 w:rsidRPr="00E72D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Приспособления организмов к жизни в природе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Природные сообщества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органических веществ; грибы, бактерии –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разлагатели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 Понятие о круговороте веществ в природе. Понятие о природном сообществе. Примеры природных сообществ.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Природные зоны России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Жизнь организмов на разных материках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Жизнь организмов в морях и океанах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4. Человек на планете Земля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появился человек на Земле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человек изменял природу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Важность охраны живого мира планеты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Сохраним богатство живого мира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Итоговый контроль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Резерв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Экскурсия. 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«Весенние явления в природе» или «Многообразие живого мира» (по выбору учителя). Обсуждение заданий на лето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61C1" w:rsidRPr="00E72DFD" w:rsidRDefault="001F61C1" w:rsidP="00EF6C18">
      <w:pPr>
        <w:pStyle w:val="a8"/>
        <w:jc w:val="center"/>
        <w:rPr>
          <w:rFonts w:ascii="Times New Roman" w:hAnsi="Times New Roman" w:cs="Times New Roman"/>
          <w:b/>
        </w:rPr>
      </w:pPr>
    </w:p>
    <w:p w:rsidR="001F61C1" w:rsidRPr="00E72DFD" w:rsidRDefault="001F61C1" w:rsidP="001F61C1">
      <w:pPr>
        <w:pStyle w:val="a8"/>
        <w:jc w:val="center"/>
        <w:rPr>
          <w:rFonts w:ascii="Times New Roman" w:hAnsi="Times New Roman"/>
          <w:b/>
        </w:rPr>
      </w:pPr>
    </w:p>
    <w:p w:rsidR="00A63F60" w:rsidRPr="00E72DFD" w:rsidRDefault="00A63F60" w:rsidP="001F61C1">
      <w:pPr>
        <w:pStyle w:val="a8"/>
        <w:jc w:val="center"/>
        <w:rPr>
          <w:rFonts w:ascii="Times New Roman" w:hAnsi="Times New Roman"/>
          <w:b/>
        </w:rPr>
      </w:pPr>
    </w:p>
    <w:p w:rsidR="00A63F60" w:rsidRPr="00E72DFD" w:rsidRDefault="00A63F60" w:rsidP="001F61C1">
      <w:pPr>
        <w:pStyle w:val="a8"/>
        <w:jc w:val="center"/>
        <w:rPr>
          <w:rFonts w:ascii="Times New Roman" w:hAnsi="Times New Roman"/>
          <w:b/>
        </w:rPr>
      </w:pPr>
    </w:p>
    <w:p w:rsidR="001F61C1" w:rsidRPr="00E72DFD" w:rsidRDefault="001F61C1" w:rsidP="001F61C1">
      <w:pPr>
        <w:pStyle w:val="a8"/>
        <w:jc w:val="center"/>
        <w:rPr>
          <w:rFonts w:ascii="Times New Roman" w:hAnsi="Times New Roman"/>
          <w:b/>
        </w:rPr>
      </w:pPr>
      <w:r w:rsidRPr="00E72DFD">
        <w:rPr>
          <w:rFonts w:ascii="Times New Roman" w:hAnsi="Times New Roman"/>
          <w:b/>
        </w:rPr>
        <w:t>Календарно – тематическое планирование</w:t>
      </w:r>
    </w:p>
    <w:p w:rsidR="001F61C1" w:rsidRPr="00E72DFD" w:rsidRDefault="001F61C1" w:rsidP="001F61C1">
      <w:pPr>
        <w:pStyle w:val="a8"/>
        <w:jc w:val="center"/>
        <w:rPr>
          <w:rFonts w:ascii="Times New Roman" w:hAnsi="Times New Roman"/>
          <w:b/>
        </w:rPr>
      </w:pPr>
      <w:r w:rsidRPr="00E72DFD">
        <w:rPr>
          <w:rFonts w:ascii="Times New Roman" w:hAnsi="Times New Roman"/>
          <w:b/>
        </w:rPr>
        <w:t>уроков биологии в 5 классе</w:t>
      </w:r>
    </w:p>
    <w:p w:rsidR="001F61C1" w:rsidRPr="00E72DFD" w:rsidRDefault="001F61C1" w:rsidP="001F61C1">
      <w:pPr>
        <w:pStyle w:val="a8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7"/>
        <w:gridCol w:w="3041"/>
        <w:gridCol w:w="1708"/>
        <w:gridCol w:w="2109"/>
        <w:gridCol w:w="2268"/>
        <w:gridCol w:w="2345"/>
        <w:gridCol w:w="1109"/>
        <w:gridCol w:w="1159"/>
      </w:tblGrid>
      <w:tr w:rsidR="001F61C1" w:rsidRPr="00E72DFD" w:rsidTr="00C57695">
        <w:trPr>
          <w:trHeight w:val="695"/>
        </w:trPr>
        <w:tc>
          <w:tcPr>
            <w:tcW w:w="1047" w:type="dxa"/>
            <w:vMerge w:val="restart"/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  <w:r w:rsidRPr="00E72DFD">
              <w:rPr>
                <w:rFonts w:ascii="Times New Roman" w:eastAsia="Arial" w:hAnsi="Times New Roman"/>
                <w:color w:val="000000"/>
                <w:kern w:val="1"/>
              </w:rPr>
              <w:t>№ / кол-во часов</w:t>
            </w:r>
          </w:p>
        </w:tc>
        <w:tc>
          <w:tcPr>
            <w:tcW w:w="3041" w:type="dxa"/>
            <w:vMerge w:val="restart"/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  <w:r w:rsidRPr="00E72DFD">
              <w:rPr>
                <w:rFonts w:ascii="Times New Roman" w:eastAsia="Arial" w:hAnsi="Times New Roman"/>
                <w:color w:val="000000"/>
                <w:kern w:val="1"/>
              </w:rPr>
              <w:t>Тема урока (практическая часть)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  <w:r w:rsidRPr="00E72DFD">
              <w:rPr>
                <w:rFonts w:ascii="Times New Roman" w:eastAsia="Arial" w:hAnsi="Times New Roman"/>
                <w:color w:val="000000"/>
                <w:kern w:val="1"/>
              </w:rPr>
              <w:t xml:space="preserve">Результаты </w:t>
            </w:r>
          </w:p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</w:p>
        </w:tc>
        <w:tc>
          <w:tcPr>
            <w:tcW w:w="2268" w:type="dxa"/>
            <w:vMerge w:val="restart"/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  <w:r w:rsidRPr="00E72DFD">
              <w:rPr>
                <w:rFonts w:ascii="Times New Roman" w:eastAsia="Arial" w:hAnsi="Times New Roman"/>
                <w:color w:val="000000"/>
                <w:kern w:val="1"/>
              </w:rPr>
              <w:t>Основные виды учебной деятельности учащихся</w:t>
            </w:r>
          </w:p>
        </w:tc>
        <w:tc>
          <w:tcPr>
            <w:tcW w:w="2345" w:type="dxa"/>
            <w:vMerge w:val="restart"/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  <w:r w:rsidRPr="00E72DFD">
              <w:rPr>
                <w:rFonts w:ascii="Times New Roman" w:eastAsia="Arial" w:hAnsi="Times New Roman"/>
                <w:color w:val="000000"/>
                <w:kern w:val="1"/>
              </w:rPr>
              <w:t>Форма занятия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  <w:r w:rsidRPr="00E72DFD">
              <w:rPr>
                <w:rFonts w:ascii="Times New Roman" w:eastAsia="Arial" w:hAnsi="Times New Roman"/>
                <w:color w:val="000000"/>
                <w:kern w:val="1"/>
              </w:rPr>
              <w:t xml:space="preserve">Дата проведения </w:t>
            </w:r>
          </w:p>
        </w:tc>
      </w:tr>
      <w:tr w:rsidR="001F61C1" w:rsidRPr="00E72DFD" w:rsidTr="00C57695">
        <w:trPr>
          <w:trHeight w:val="599"/>
        </w:trPr>
        <w:tc>
          <w:tcPr>
            <w:tcW w:w="1047" w:type="dxa"/>
            <w:vMerge/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</w:p>
        </w:tc>
        <w:tc>
          <w:tcPr>
            <w:tcW w:w="3041" w:type="dxa"/>
            <w:vMerge/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  <w:r w:rsidRPr="00E72DFD">
              <w:rPr>
                <w:rFonts w:ascii="Times New Roman" w:eastAsia="Arial" w:hAnsi="Times New Roman"/>
                <w:color w:val="000000"/>
                <w:kern w:val="1"/>
              </w:rPr>
              <w:t>Предметные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  <w:proofErr w:type="spellStart"/>
            <w:r w:rsidRPr="00E72DFD">
              <w:rPr>
                <w:rFonts w:ascii="Times New Roman" w:eastAsia="Arial" w:hAnsi="Times New Roman"/>
                <w:color w:val="000000"/>
                <w:kern w:val="1"/>
              </w:rPr>
              <w:t>Метапредметные</w:t>
            </w:r>
            <w:proofErr w:type="spellEnd"/>
          </w:p>
        </w:tc>
        <w:tc>
          <w:tcPr>
            <w:tcW w:w="2268" w:type="dxa"/>
            <w:vMerge/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</w:p>
        </w:tc>
        <w:tc>
          <w:tcPr>
            <w:tcW w:w="2345" w:type="dxa"/>
            <w:vMerge/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  <w:r w:rsidRPr="00E72DFD">
              <w:rPr>
                <w:rFonts w:ascii="Times New Roman" w:eastAsia="Arial" w:hAnsi="Times New Roman"/>
                <w:color w:val="000000"/>
                <w:kern w:val="1"/>
              </w:rPr>
              <w:t>План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1F61C1" w:rsidRPr="00E72DFD" w:rsidRDefault="001F61C1" w:rsidP="00C57695">
            <w:pPr>
              <w:pStyle w:val="a8"/>
              <w:suppressAutoHyphens/>
              <w:autoSpaceDE w:val="0"/>
              <w:jc w:val="center"/>
              <w:rPr>
                <w:rFonts w:ascii="Times New Roman" w:eastAsia="Arial" w:hAnsi="Times New Roman"/>
                <w:color w:val="000000"/>
                <w:kern w:val="1"/>
              </w:rPr>
            </w:pPr>
            <w:r w:rsidRPr="00E72DFD">
              <w:rPr>
                <w:rFonts w:ascii="Times New Roman" w:eastAsia="Arial" w:hAnsi="Times New Roman"/>
                <w:color w:val="000000"/>
                <w:kern w:val="1"/>
              </w:rPr>
              <w:t>Факт</w:t>
            </w:r>
          </w:p>
        </w:tc>
      </w:tr>
    </w:tbl>
    <w:p w:rsidR="001F61C1" w:rsidRPr="00E72DFD" w:rsidRDefault="001F61C1" w:rsidP="001F61C1">
      <w:pPr>
        <w:pStyle w:val="a8"/>
        <w:jc w:val="center"/>
        <w:rPr>
          <w:rFonts w:ascii="Times New Roman" w:hAnsi="Times New Roman"/>
          <w:b/>
        </w:rPr>
      </w:pPr>
    </w:p>
    <w:p w:rsidR="001F61C1" w:rsidRPr="00E72DFD" w:rsidRDefault="001F61C1" w:rsidP="001F61C1">
      <w:pPr>
        <w:jc w:val="center"/>
        <w:rPr>
          <w:rFonts w:ascii="Times New Roman" w:hAnsi="Times New Roman" w:cs="Times New Roman"/>
          <w:b/>
        </w:rPr>
      </w:pPr>
      <w:r w:rsidRPr="00E72DFD">
        <w:rPr>
          <w:rFonts w:ascii="Times New Roman" w:hAnsi="Times New Roman" w:cs="Times New Roman"/>
          <w:b/>
        </w:rPr>
        <w:t>Раздел и количество часов</w:t>
      </w:r>
    </w:p>
    <w:p w:rsidR="001F61C1" w:rsidRPr="00E72DFD" w:rsidRDefault="001F61C1" w:rsidP="001F61C1">
      <w:pPr>
        <w:jc w:val="center"/>
        <w:rPr>
          <w:rFonts w:ascii="Times New Roman" w:hAnsi="Times New Roman" w:cs="Times New Roman"/>
          <w:b/>
        </w:rPr>
      </w:pPr>
      <w:r w:rsidRPr="00E72DFD">
        <w:rPr>
          <w:rFonts w:ascii="Times New Roman" w:hAnsi="Times New Roman" w:cs="Times New Roman"/>
          <w:b/>
        </w:rPr>
        <w:t>1. Биология – наука о живом мире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118"/>
        <w:gridCol w:w="1843"/>
        <w:gridCol w:w="1701"/>
        <w:gridCol w:w="2410"/>
        <w:gridCol w:w="2268"/>
        <w:gridCol w:w="1134"/>
        <w:gridCol w:w="1275"/>
      </w:tblGrid>
      <w:tr w:rsidR="001F61C1" w:rsidRPr="00E72DFD" w:rsidTr="00C57695">
        <w:trPr>
          <w:trHeight w:val="143"/>
        </w:trPr>
        <w:tc>
          <w:tcPr>
            <w:tcW w:w="1101" w:type="dxa"/>
          </w:tcPr>
          <w:p w:rsidR="001F61C1" w:rsidRPr="00E72DFD" w:rsidRDefault="001F61C1" w:rsidP="00C57695">
            <w:pPr>
              <w:autoSpaceDE w:val="0"/>
              <w:ind w:right="-3227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1-1</w:t>
            </w:r>
          </w:p>
        </w:tc>
        <w:tc>
          <w:tcPr>
            <w:tcW w:w="311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Наука о живой природе</w:t>
            </w:r>
          </w:p>
        </w:tc>
        <w:tc>
          <w:tcPr>
            <w:tcW w:w="18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Знание объектов изучения естественных наук и основных правил работы в кабинете биологии</w:t>
            </w:r>
          </w:p>
        </w:tc>
        <w:tc>
          <w:tcPr>
            <w:tcW w:w="170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работать с текстом, выделять в нём главное, умение соблюдать дисциплину на уроке, уважительно относиться к учителю и одноклассникам. Эстетическое восприятие природы.</w:t>
            </w:r>
          </w:p>
        </w:tc>
        <w:tc>
          <w:tcPr>
            <w:tcW w:w="2410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Выделение ключевых слов, составление схемы и плана.</w:t>
            </w:r>
          </w:p>
        </w:tc>
        <w:tc>
          <w:tcPr>
            <w:tcW w:w="226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13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1F61C1" w:rsidRPr="00E72DFD" w:rsidRDefault="001F61C1" w:rsidP="00C57695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rPr>
          <w:trHeight w:val="143"/>
        </w:trPr>
        <w:tc>
          <w:tcPr>
            <w:tcW w:w="110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2-1</w:t>
            </w:r>
          </w:p>
        </w:tc>
        <w:tc>
          <w:tcPr>
            <w:tcW w:w="311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Свойства живого</w:t>
            </w:r>
          </w:p>
        </w:tc>
        <w:tc>
          <w:tcPr>
            <w:tcW w:w="18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Ознакомление с методами исследования живой природы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и приобретение элементарных навыков их использования</w:t>
            </w:r>
          </w:p>
        </w:tc>
        <w:tc>
          <w:tcPr>
            <w:tcW w:w="170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выражать свою точку зрения по данной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проблеме</w:t>
            </w:r>
          </w:p>
        </w:tc>
        <w:tc>
          <w:tcPr>
            <w:tcW w:w="2410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Составление таблицы</w:t>
            </w:r>
          </w:p>
        </w:tc>
        <w:tc>
          <w:tcPr>
            <w:tcW w:w="226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диалог</w:t>
            </w:r>
          </w:p>
        </w:tc>
        <w:tc>
          <w:tcPr>
            <w:tcW w:w="113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1F61C1" w:rsidRPr="00E72DFD" w:rsidRDefault="001F61C1" w:rsidP="00C57695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rPr>
          <w:trHeight w:val="143"/>
        </w:trPr>
        <w:tc>
          <w:tcPr>
            <w:tcW w:w="110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3-1</w:t>
            </w:r>
          </w:p>
        </w:tc>
        <w:tc>
          <w:tcPr>
            <w:tcW w:w="311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Методы изучения природы</w:t>
            </w:r>
          </w:p>
        </w:tc>
        <w:tc>
          <w:tcPr>
            <w:tcW w:w="18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выполнять письменные задания по биологии</w:t>
            </w:r>
          </w:p>
        </w:tc>
        <w:tc>
          <w:tcPr>
            <w:tcW w:w="170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Анализ методов и приёмов с целью выделения главного</w:t>
            </w:r>
          </w:p>
        </w:tc>
        <w:tc>
          <w:tcPr>
            <w:tcW w:w="2410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Выделение ключевых слов, умение анализировать.</w:t>
            </w:r>
          </w:p>
        </w:tc>
        <w:tc>
          <w:tcPr>
            <w:tcW w:w="226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113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1F61C1" w:rsidRPr="00E72DFD" w:rsidRDefault="001F61C1" w:rsidP="00C57695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rPr>
          <w:trHeight w:val="1831"/>
        </w:trPr>
        <w:tc>
          <w:tcPr>
            <w:tcW w:w="110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4-1</w:t>
            </w:r>
          </w:p>
        </w:tc>
        <w:tc>
          <w:tcPr>
            <w:tcW w:w="311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Увеличительные приборы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Лабораторная работа №1 «Изучение устройства увеличительных приборов»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Формирование навыков работы с лабораторным оборудованием.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Умение структурировать учебный материал, выделять в нём главное, умение организовать выполнение заданий учителя, сделать выводы по результатам работы, умение воспринимать информацию на слух, отвечать на вопросы учителя, работать в группах, освоении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элементарных навыков исследовательской деятельности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Умение правильно оформлять лабораторную работу, делать выводы по результатам работы.</w:t>
            </w:r>
          </w:p>
        </w:tc>
        <w:tc>
          <w:tcPr>
            <w:tcW w:w="226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Лабораторная работа</w:t>
            </w:r>
          </w:p>
        </w:tc>
        <w:tc>
          <w:tcPr>
            <w:tcW w:w="113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1F61C1" w:rsidRPr="00E72DFD" w:rsidRDefault="001F61C1" w:rsidP="00C57695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rPr>
          <w:trHeight w:val="143"/>
        </w:trPr>
        <w:tc>
          <w:tcPr>
            <w:tcW w:w="1101" w:type="dxa"/>
            <w:tcBorders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5-1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Строение клетки. Ткани. Лабораторная работа № 2 «Знакомство с клетками растений»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Выявлять части клетки на рисунках учебника, характеризовать их значение. Сравнивать животную и растительную клетки, находить черты их сходства и различия. Различать ткани животных и растений на рисунках учебника, характеризовать их строение, объяснять их функции. Наблюдать части и органоиды клетки на готовых микропрепаратах под малым и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большим увеличением микроскопа и описывать их. Различать отдельные клетки. Входящие в состав ткани.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Обобщать и фиксировать результаты наблюдений, делать выводы. Освоение элементарных навыков исследовательской деятельности.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Освоение элементарных навыков исследовательской деятельности.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Лабораторная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rPr>
          <w:trHeight w:val="143"/>
        </w:trPr>
        <w:tc>
          <w:tcPr>
            <w:tcW w:w="1101" w:type="dxa"/>
            <w:tcBorders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6-1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Химический состав клетки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Различать неорганические и органические вещества клетки, минеральные соли, объяснять их значение для организма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Наблюдать демонстрацию опытов учителем, анализировать их результаты, делать выводы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Анализировать результаты опыта.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Урок-практикум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rPr>
          <w:trHeight w:val="143"/>
        </w:trPr>
        <w:tc>
          <w:tcPr>
            <w:tcW w:w="1101" w:type="dxa"/>
            <w:tcBorders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7-1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Процессы жизнедеятельности клетки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Оценивать значение питания, дыхания, размножения для жизнедеятельности клетки.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Характеризовать биологическое значение понятия «обмен веществ».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Объяснять сущность процесса деления клетки.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Анализировать его основные события.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Устанавливать последовательность деления ядра и цитоплазмы клетки, используя рисунок учебника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Аргументировать  вывод о том, что клетка – живая система (биосистема)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Выделять ключевые слова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F61C1" w:rsidRPr="00E72DFD" w:rsidRDefault="001F61C1" w:rsidP="001F61C1"/>
    <w:p w:rsidR="001F61C1" w:rsidRPr="00E72DFD" w:rsidRDefault="001F61C1" w:rsidP="001F61C1">
      <w:pPr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2. Многообразие живых организмов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118"/>
        <w:gridCol w:w="1843"/>
        <w:gridCol w:w="1701"/>
        <w:gridCol w:w="2410"/>
        <w:gridCol w:w="2268"/>
        <w:gridCol w:w="1134"/>
        <w:gridCol w:w="1275"/>
      </w:tblGrid>
      <w:tr w:rsidR="001F61C1" w:rsidRPr="00E72DFD" w:rsidTr="00C57695">
        <w:trPr>
          <w:trHeight w:val="143"/>
        </w:trPr>
        <w:tc>
          <w:tcPr>
            <w:tcW w:w="1101" w:type="dxa"/>
            <w:tcBorders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8-1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Великие естествоиспытатели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Анализировать информацию учителя о выдающихся учёных-естествоиспытателях.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Выделять области науки, в которых работали конкретные учёные, оценивать сущность их открытий. Называть имена отечественных учёных, внёсших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важный вклад в развитие биологии.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Формулировать вывод о вкладе учёных в развитие наук о живой и неживой природе и его значении для человечества.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Рисовать (моделировать) схему строения клетки.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Выделять области науки,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Урок-беседа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rPr>
          <w:trHeight w:val="143"/>
        </w:trPr>
        <w:tc>
          <w:tcPr>
            <w:tcW w:w="1101" w:type="dxa"/>
            <w:tcBorders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9-1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Царства живой природы. Живая природа КК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Объяснять сущность термина «Классификация». Определять предмет науки систематики.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Различать основные таксоны классификации «царство, вид».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Характеризовать вид как наименьшую единицу классификации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организовать выполнение заданий учителя, сделать выводы по результатам работы.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Делать выводы по результатам работы, составлять таблицу.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лекция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rPr>
          <w:trHeight w:val="3809"/>
        </w:trPr>
        <w:tc>
          <w:tcPr>
            <w:tcW w:w="1101" w:type="dxa"/>
            <w:tcBorders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10-1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Бактерии: строение и жизнедеятельность.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Характеризовать особенности строения бактерий.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Описывать разнообразные формы бактериальных клеток на рисунке учебника.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Различать понятия: автотрофы, гетеротрофы, прокариоты, эукариоты.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работать с различными источниками информации, преобразовывать её из одной формы в другую, выделять главное в тексте, структурировать учебный материал.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Выделение главного в тексте, структурирование учебного материала.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исследование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rPr>
          <w:trHeight w:val="143"/>
        </w:trPr>
        <w:tc>
          <w:tcPr>
            <w:tcW w:w="1101" w:type="dxa"/>
            <w:tcBorders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11-1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Бактерии: строение и жизнедеятельность.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Сравнивать и оценивать роль бактерий-автотрофов и бактерий-гетеротрофов в природе.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работать с различными источниками информации, преобразовывать её из одной формы в другую, выделять главное в тексте, структурировать учебный материал.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Выделение главного в тексте, структурирование учебного материала.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строить эффективное взаимодействие с одноклассниками.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исследование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rPr>
          <w:trHeight w:val="143"/>
        </w:trPr>
        <w:tc>
          <w:tcPr>
            <w:tcW w:w="1101" w:type="dxa"/>
            <w:tcBorders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12-1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Растения. Растения КК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Выявлять на рисунке учебника различия между растениями разных  систематических групп.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Сопоставлять свойства растительной и бактериальной клеток. Делать выводы.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Характеризовать значение растений разных систематических групп в жизни человека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выделять главное в тексте, структурировать учебный материал, давать определения понятиям, работать  с различными источниками информации, преобразовывать её из одной формы в другую, готовить сообщения и презентации, представлять результаты работы классу.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Выделение главного в тексте, структурирование учебного материала.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строить эффективное взаимодействие с одноклассниками.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сравнение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rPr>
          <w:trHeight w:val="143"/>
        </w:trPr>
        <w:tc>
          <w:tcPr>
            <w:tcW w:w="1101" w:type="dxa"/>
            <w:tcBorders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13-1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Знакомство с внешним строением побегов растения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Лабораторная работа № 3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Различать и называть части цветкового растения.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Определять расположение почек на побеге цветкового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растения.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Характеризовать особенности строения хвоинки, определять количество хвоинок на побеге.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Устанавливать местоположение шишки. Сравнивать значение укороченных и удлиненных побегов у хвойных растений (на примере сосны)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Фиксировать результаты наблюдений в тетради.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Формулировать общий вывод о многообразии побегов у растений.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соблюдать дисциплину на уроке, уважительно относиться к учителю и одноклассникам.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Эстетическое восприятие природы, освоение элементарных навыков исследовательской деятельности.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Соблюдение правил работы в кабинете биологии и обращения с лабораторным оборудованием.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Лабораторная работа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F61C1" w:rsidRPr="00E72DFD" w:rsidRDefault="001F61C1" w:rsidP="001F61C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3"/>
        <w:gridCol w:w="2943"/>
        <w:gridCol w:w="2025"/>
        <w:gridCol w:w="1997"/>
        <w:gridCol w:w="2474"/>
        <w:gridCol w:w="2126"/>
        <w:gridCol w:w="1065"/>
        <w:gridCol w:w="1113"/>
      </w:tblGrid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14-1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Животные. Животные КК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Распознавать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одноклеточных и многоклеточных животных на рисунках учебника.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Характеризовать простейших по рисункам учебника, описывать их различие, называть части их тела.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Сравнивать строение тела амёбы с клеткой эукариот, делать выводы.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Называть многоклеточных животных, изображённых на рисунке учебника.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Различать беспозвоночных и позвоночных животных.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Объяснять роль животных в жизни человека и в природе.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Характеризовать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факторы неживой природы, оказывающие влияние на жизнедеятельность животных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работать с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различными источниками информации, преобразовывать ее из одной формы в другую, выделять главное в тексте, структурировать учебный материал.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работать с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различными источниками информации, выделять главное в тексте, структурировать учебный материал.</w:t>
            </w: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Урок - видеофильм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15-1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Наблюдение за передвижением животных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Лабораторная работа № 4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Готовить микропрепарат культуры инфузорий.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Изучать живые организмы под микроскопом при малом увеличении.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Наблюдать за движением животных, отмечать скорость и направление движения, сравнивать передвижение двух-трёх особей.</w:t>
            </w:r>
            <w:r w:rsidRPr="00E72DFD">
              <w:rPr>
                <w:rFonts w:ascii="Times New Roman" w:hAnsi="Times New Roman" w:cs="Times New Roman"/>
                <w:color w:val="000000"/>
              </w:rPr>
              <w:br/>
              <w:t>Формулировать вывод о значении движения для животных.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Фиксировать результаты наблюдений в тетради,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сравнивать и анализировать информацию, делать выводы, освоение элементарных навыков исследовательской деятельности.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Соблюдение правил работы в кабинете, правил обращения с лабораторным оборудованием</w:t>
            </w: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Лабораторная работа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16-1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Грибы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Строение шляпочных грибов. Плесневые грибы, их использование в здравоохранении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(антибиотик пенициллин). Одноклеточные грибы —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жизни человека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организовать выполнение заданий учителя, оценить качество выполнения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работы, умение работать в группах, обмениваться информацией с одноклассниками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работать с различными источниками информации, выделять главное в тексте, структурировать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учебный материал.</w:t>
            </w: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Урок - презентация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17-1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Многообразие и значение грибов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Характеризовать строение шляпочных грибов.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Подразделять шляпочные грибы на пластинчатые и трубчатые.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Описывать строение плесневых грибов по рисунку учебника.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Объяснять термины «антибиотик» и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«пенициллин».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Распознавать съедобные и ядовитые грибы на таблицах и рисунках учебника.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Участвовать в совместном обсуждении правил сбора и использования грибов.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Объяснять значение грибов для человека и для природы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Умение оценивать уровень опасности ситуации для здоровья, понимание важности сохранения здоровья.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материал.</w:t>
            </w: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презентация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18-1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Лишайники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Выделять и характеризовать главную особенность строения лишайников — симбиоз двух организмов — гриба и водоросли.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Различать типы лишайников на рисунке учебника.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Анализировать изображение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внутреннего строения лишайника.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Выявлять преимущества симбиотического организма для выживания в неблагоприятных условиях среды.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Характеризовать значение лишайников в природе и жизни человека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Умение организовать выполнение заданий учителя. Развитие навыков самооценки и самоанализа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материал.</w:t>
            </w: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Рассказ с презентацией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F61C1" w:rsidRPr="00E72DFD" w:rsidRDefault="001F61C1" w:rsidP="001F61C1"/>
    <w:p w:rsidR="001F61C1" w:rsidRPr="00E72DFD" w:rsidRDefault="001F61C1" w:rsidP="001F61C1">
      <w:pPr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3. Жизнь организмов на планете Земля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2937"/>
        <w:gridCol w:w="2071"/>
        <w:gridCol w:w="1981"/>
        <w:gridCol w:w="2474"/>
        <w:gridCol w:w="2119"/>
        <w:gridCol w:w="1059"/>
        <w:gridCol w:w="1106"/>
      </w:tblGrid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19-1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Значение живых организмов в природе и жизни человека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Определять значение животных и растений в природе и жизни человека по рисункам учебника.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Доказывать на примерах ценность биологического разнообразия для сохранения равновесия в природе.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Объяснять необходимость охраны редких видов и природы в целом.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Выделение главного в тексте, структурирование учебного материала.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строить эффективное взаимодействие с одноклассниками.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беседа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20-1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Среды жизни планеты Земля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Характеризовать особенности условий сред жизни на Земле.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Характеризовать организмов-паразитов, изображённых на рисунке учебника.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Приводить примеры обитателей организменной среды — паразитов и симбионтов, объяснять их воздействие на организм хозяина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Выделение главного в тексте, структурирование учебного материала.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строить эффективное взаимодействие с одноклассниками.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беседа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21-1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Экологические факторы среды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Различать понятия: «экологический фактор», «фактор неживой природы», «фактор живой природы», «антропогенный фактор». Характеризовать действие различных факторов среды на организмы, приводить примеры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собственных наблюдений.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Аргументировать деятельность человека в природе как антропогенный фактор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Оформлять конспект урока в тетради, развитие умения планировать свою работу при выполнении заданий учителя.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Выделение главного в тексте, структурирование учебного материала.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строить эффективное взаимодействие с одноклассниками.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беседа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22-1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Приспособления организмов к жизни в природе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Выявлять взаимосвязи между действием факторов среды и особенностями строения и жизнедеятельности организмов.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Объяснять причины сезонных изменений у организмов, приводить примеры собственных наблюдений.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Характеризовать приспособленность животных и растений к среде обитания по рисункам учебника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Осознавать себя ценной частью многоликого изменяющегося мира, в том числе объяснять, что связывает тебя с природой.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организовать выполнение заданий учителя, оценить качество выполнения работы</w:t>
            </w: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диалог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23-1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Природные сообщества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Определять понятие «пищевая цепь».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Анализировать элементы круговорота веществ на рисунке учебника.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Объяснять роль различных организмов в круговороте веществ.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Различать понятия: «производители», «потребители», «</w:t>
            </w:r>
            <w:proofErr w:type="spellStart"/>
            <w:r w:rsidRPr="00E72DFD">
              <w:rPr>
                <w:rFonts w:ascii="Times New Roman" w:hAnsi="Times New Roman" w:cs="Times New Roman"/>
                <w:color w:val="000000"/>
              </w:rPr>
              <w:t>разлагатели</w:t>
            </w:r>
            <w:proofErr w:type="spellEnd"/>
            <w:r w:rsidRPr="00E72DFD">
              <w:rPr>
                <w:rFonts w:ascii="Times New Roman" w:hAnsi="Times New Roman" w:cs="Times New Roman"/>
                <w:color w:val="000000"/>
              </w:rPr>
              <w:t xml:space="preserve">», «природное сообщество».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Характеризовать разные природные сообщества.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Объяснять роль живых организмов и круговорота веществ в природном сообществе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давать определения понятиям,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работать с текстом и выделять в нем главное, устанавливать причинно-следственные связи, работать с различными источниками информации, преобразовывать ее из одной формы в другую, готовить сообщения и презентации, представлять результаты работы классу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Выделение главного в тексте, структурирование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учебного материала.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строить эффективное взаимодействие с одноклассниками.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Рассказ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24-1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Природные зоны России и Красноярского края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Определять понятие «природная зона». Распознавать и характеризовать природные зоны России по карте,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приведённой в учебнике.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Различать и объяснять особенности животных разных природных зон.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Объяснять роль Красной книги в охране природы, приводить примеры редких растений и животных, охраняемых государством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работать с источниками биолог. информации, формирование познавательного интереса,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направленного на изучение живой природы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Формирование умения планировать, контролировать и оценивать учебные действия в соответствии с поставленной задачей и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Урок - путешествие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25-1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Жизнь организмов на разных материках и в КК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Особенности местных видов организмов, их приспособленность к среде обитания.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Называть примеры флоры и фауны материков по рисункам учебника.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Анализировать свои впечатления от встречи с представителями флоры и фауны разных материков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в зоопарке, ботаническом саду, музее.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Оценивать роль человека в сохранении местных видов на Земле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Умение осуществлять поиск нужной информации, выделять главное в тексте, структурировать учебный материал, грамотно формулировать вопросы, готовить сообщения и презентации.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путешествие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5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26-1</w:t>
            </w:r>
          </w:p>
        </w:tc>
        <w:tc>
          <w:tcPr>
            <w:tcW w:w="297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Жизнь организмов в морях и океанах и в водах КК</w:t>
            </w:r>
          </w:p>
        </w:tc>
        <w:tc>
          <w:tcPr>
            <w:tcW w:w="190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Описывать разнообразие живого мира в морях и океанах по рисункам учебника. Выделять существенные признаки приспособленности организмов к среде обитания.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Объяснять причины прикреплённого образа жизни мидий, водорослей и особого строения тела у рыб.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Оценивать значение планктона для других живых организмов по рисунку учебника.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Характеризовать условия обитания на больших глубинах океана.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Аргументировать приспособленность глубоководных животных к среде своего обитания.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Рисовать (моделировать) схему круговорота веществ в природе</w:t>
            </w:r>
          </w:p>
        </w:tc>
        <w:tc>
          <w:tcPr>
            <w:tcW w:w="198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Принимать участие в обсуждении проблемных вопросов.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Строить схему круговорота веществ в природе с заданными в учебнике объектами живого мира, выбирать целевые и смысловые</w:t>
            </w:r>
            <w:hyperlink r:id="rId5" w:history="1">
              <w:r w:rsidRPr="00E72DFD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hyperlink>
            <w:r w:rsidRPr="00E72DFD">
              <w:rPr>
                <w:rFonts w:ascii="Times New Roman" w:hAnsi="Times New Roman" w:cs="Times New Roman"/>
                <w:color w:val="000000"/>
              </w:rPr>
              <w:t>установки в своих действиях и поступках по отношению к живой природе</w:t>
            </w:r>
          </w:p>
        </w:tc>
        <w:tc>
          <w:tcPr>
            <w:tcW w:w="249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Выделение главного в тексте, структурирование учебного материала.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строить эффективное взаимодействие с одноклассниками.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3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Урок - путешествие</w:t>
            </w:r>
          </w:p>
        </w:tc>
        <w:tc>
          <w:tcPr>
            <w:tcW w:w="1088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F61C1" w:rsidRPr="00E72DFD" w:rsidRDefault="001F61C1" w:rsidP="001F61C1"/>
    <w:p w:rsidR="001F61C1" w:rsidRPr="00E72DFD" w:rsidRDefault="001F61C1" w:rsidP="001F61C1">
      <w:pPr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4. Человек на планете Земля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"/>
        <w:gridCol w:w="2820"/>
        <w:gridCol w:w="2203"/>
        <w:gridCol w:w="2299"/>
        <w:gridCol w:w="2432"/>
        <w:gridCol w:w="2027"/>
        <w:gridCol w:w="975"/>
        <w:gridCol w:w="1017"/>
      </w:tblGrid>
      <w:tr w:rsidR="001F61C1" w:rsidRPr="00E72DFD" w:rsidTr="00C57695">
        <w:tc>
          <w:tcPr>
            <w:tcW w:w="10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27-1</w:t>
            </w:r>
          </w:p>
        </w:tc>
        <w:tc>
          <w:tcPr>
            <w:tcW w:w="287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Как появился человек на земле и в Сибири</w:t>
            </w:r>
          </w:p>
        </w:tc>
        <w:tc>
          <w:tcPr>
            <w:tcW w:w="22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Характеризовать внешний вид раннего предка человека, сравнивать его с обезьяной и современным человеком.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Выделять особенности строения тела и жизнедеятельности неандертальцев.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Описывать особенности строения тела и условия жизни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кроманьонцев по рисунку учебника.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Устанавливать связь между развитием головного мозга и поведением древних людей. Характеризовать существенные признаки современного человека.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Объяснять роль речи и общения в формировании современного человека.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Доказывать, что современный человек появился на Земле в результате длительного исторического развития</w:t>
            </w:r>
          </w:p>
        </w:tc>
        <w:tc>
          <w:tcPr>
            <w:tcW w:w="230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работать с источниками </w:t>
            </w:r>
            <w:proofErr w:type="spellStart"/>
            <w:r w:rsidRPr="00E72DFD">
              <w:rPr>
                <w:rFonts w:ascii="Times New Roman" w:hAnsi="Times New Roman" w:cs="Times New Roman"/>
                <w:color w:val="000000"/>
              </w:rPr>
              <w:t>биолог.информации</w:t>
            </w:r>
            <w:proofErr w:type="spellEnd"/>
            <w:r w:rsidRPr="00E72DFD">
              <w:rPr>
                <w:rFonts w:ascii="Times New Roman" w:hAnsi="Times New Roman" w:cs="Times New Roman"/>
                <w:color w:val="000000"/>
              </w:rPr>
              <w:t xml:space="preserve">, овладение методами </w:t>
            </w:r>
            <w:proofErr w:type="spellStart"/>
            <w:r w:rsidRPr="00E72DFD">
              <w:rPr>
                <w:rFonts w:ascii="Times New Roman" w:hAnsi="Times New Roman" w:cs="Times New Roman"/>
                <w:color w:val="000000"/>
              </w:rPr>
              <w:t>биолог.науки</w:t>
            </w:r>
            <w:proofErr w:type="spellEnd"/>
            <w:r w:rsidRPr="00E72DFD">
              <w:rPr>
                <w:rFonts w:ascii="Times New Roman" w:hAnsi="Times New Roman" w:cs="Times New Roman"/>
                <w:color w:val="000000"/>
              </w:rPr>
              <w:t xml:space="preserve">, знание основных методов изучения природы, формирование познавательного интереса, направленного на изучение живой природы. Формирование умения планировать, контролировать и оценивать учебные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24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      </w:r>
          </w:p>
        </w:tc>
        <w:tc>
          <w:tcPr>
            <w:tcW w:w="206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Рассказ </w:t>
            </w:r>
          </w:p>
        </w:tc>
        <w:tc>
          <w:tcPr>
            <w:tcW w:w="10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28-1</w:t>
            </w:r>
          </w:p>
        </w:tc>
        <w:tc>
          <w:tcPr>
            <w:tcW w:w="287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Как человек изменял природу</w:t>
            </w:r>
          </w:p>
        </w:tc>
        <w:tc>
          <w:tcPr>
            <w:tcW w:w="22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Анализировать пути расселения человека по карте материков Земли.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Приводить доказательства воздействия человека на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природу.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Выявлять причины сокращения лесов, объяснять ценность лесопосадок</w:t>
            </w:r>
          </w:p>
        </w:tc>
        <w:tc>
          <w:tcPr>
            <w:tcW w:w="230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Аргументировать необходимость охраны природы.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Умение планировать свою работу при выполнении заданий учителя, делать выводы по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результатам работы.</w:t>
            </w:r>
          </w:p>
        </w:tc>
        <w:tc>
          <w:tcPr>
            <w:tcW w:w="24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Формирование умения работать с картой</w:t>
            </w:r>
          </w:p>
        </w:tc>
        <w:tc>
          <w:tcPr>
            <w:tcW w:w="206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Рассказ </w:t>
            </w:r>
          </w:p>
        </w:tc>
        <w:tc>
          <w:tcPr>
            <w:tcW w:w="10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29-1</w:t>
            </w:r>
          </w:p>
        </w:tc>
        <w:tc>
          <w:tcPr>
            <w:tcW w:w="287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Важность охраны живого мира планеты и края</w:t>
            </w:r>
          </w:p>
        </w:tc>
        <w:tc>
          <w:tcPr>
            <w:tcW w:w="22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Называть животных, истреблённых человеком.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Характеризовать состояние редких видов животных, занесённых в Красную книгу. Объяснять причины сокращения и истребления некоторых видов животных, приводить примеры.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Объяснять значение Красной книги, заповедников.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Характеризовать запрет на охоту как мероприятие по охране животных</w:t>
            </w:r>
          </w:p>
        </w:tc>
        <w:tc>
          <w:tcPr>
            <w:tcW w:w="230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выделять главное в тексте, структурировать учебный материал, грамотно формулировать вопросы, готовить сообщения и презентации.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24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Выделение главного в тексте, структурирование учебного материала.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строить эффективное взаимодействие с одноклассниками.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Рассказ</w:t>
            </w:r>
          </w:p>
        </w:tc>
        <w:tc>
          <w:tcPr>
            <w:tcW w:w="10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30-1</w:t>
            </w:r>
          </w:p>
        </w:tc>
        <w:tc>
          <w:tcPr>
            <w:tcW w:w="287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Сохраним богатство живого мира</w:t>
            </w:r>
          </w:p>
        </w:tc>
        <w:tc>
          <w:tcPr>
            <w:tcW w:w="22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Аргументировать ценность биологического разнообразия для природы и человека.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Оценивать роль деятельности человека в природе.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Приводить примеры своей деятельности в природе и общения с живыми организмами.</w:t>
            </w:r>
            <w:r w:rsidRPr="00E72DFD">
              <w:rPr>
                <w:rFonts w:ascii="Times New Roman" w:hAnsi="Times New Roman" w:cs="Times New Roman"/>
                <w:color w:val="000000"/>
              </w:rPr>
              <w:br/>
              <w:t xml:space="preserve">Проектировать мероприятия по охране растений и животных в период летних каникул (заготовка кормов для зимующих птиц, постройка кормушек, охрана раннецветущих растений и пр.).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Оценивать свои достижения и достижения одноклассников по усвоению учебного материала</w:t>
            </w:r>
          </w:p>
        </w:tc>
        <w:tc>
          <w:tcPr>
            <w:tcW w:w="230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организовать выполнение заданий учителя согласно установленным правилам работы в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кабинете, умение выделять главное в тексте, структурировать учебный материал, грамотно формулировать вопросы</w:t>
            </w:r>
          </w:p>
        </w:tc>
        <w:tc>
          <w:tcPr>
            <w:tcW w:w="24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Формирование умения оформлять проект на бумаге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Овладение основами проектной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деятельности. Формирование навыков публичного выступления и представления результатов своей работы.</w:t>
            </w:r>
          </w:p>
        </w:tc>
        <w:tc>
          <w:tcPr>
            <w:tcW w:w="206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Проект</w:t>
            </w:r>
          </w:p>
        </w:tc>
        <w:tc>
          <w:tcPr>
            <w:tcW w:w="10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31-1</w:t>
            </w:r>
          </w:p>
        </w:tc>
        <w:tc>
          <w:tcPr>
            <w:tcW w:w="287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Обобщение и систематизация знаний по теме «Человек на планете Земля»</w:t>
            </w:r>
          </w:p>
        </w:tc>
        <w:tc>
          <w:tcPr>
            <w:tcW w:w="22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Систематизировать и обобщать знания по темам курса биологии 5 класса.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Использовать учебные действия для формулировки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ответов</w:t>
            </w:r>
          </w:p>
        </w:tc>
        <w:tc>
          <w:tcPr>
            <w:tcW w:w="230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Умение слушать учителя и отвечать на вопросы, работать в составе творческих групп, обсуждать вопросы со сверстниками</w:t>
            </w:r>
          </w:p>
        </w:tc>
        <w:tc>
          <w:tcPr>
            <w:tcW w:w="24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Защита проектов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Овладение основами проектной деятельности. Формирование навыков публичного выступления и представления </w:t>
            </w: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результатов своей работы.</w:t>
            </w:r>
          </w:p>
        </w:tc>
        <w:tc>
          <w:tcPr>
            <w:tcW w:w="206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Защита проектов</w:t>
            </w:r>
          </w:p>
        </w:tc>
        <w:tc>
          <w:tcPr>
            <w:tcW w:w="10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lastRenderedPageBreak/>
              <w:t>32-1</w:t>
            </w:r>
          </w:p>
        </w:tc>
        <w:tc>
          <w:tcPr>
            <w:tcW w:w="287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Экскурсия «Весенние явления в природе»</w:t>
            </w:r>
          </w:p>
        </w:tc>
        <w:tc>
          <w:tcPr>
            <w:tcW w:w="22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Наблюдать и фиксировать природные явления, делать выводы.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230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Соблюдать правила поведения в природе. Анализировать содержание выбранных на лето заданий</w:t>
            </w:r>
          </w:p>
        </w:tc>
        <w:tc>
          <w:tcPr>
            <w:tcW w:w="24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</w:t>
            </w:r>
          </w:p>
        </w:tc>
        <w:tc>
          <w:tcPr>
            <w:tcW w:w="206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Экскурсия</w:t>
            </w:r>
          </w:p>
        </w:tc>
        <w:tc>
          <w:tcPr>
            <w:tcW w:w="10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33-1</w:t>
            </w:r>
          </w:p>
        </w:tc>
        <w:tc>
          <w:tcPr>
            <w:tcW w:w="287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«Природа – наш дом»</w:t>
            </w:r>
          </w:p>
        </w:tc>
        <w:tc>
          <w:tcPr>
            <w:tcW w:w="22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Систематизировать и обобщать знания по темам курса биологии 5 класса. </w:t>
            </w:r>
          </w:p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Использовать учебные действия для формулировки ответов</w:t>
            </w:r>
          </w:p>
        </w:tc>
        <w:tc>
          <w:tcPr>
            <w:tcW w:w="230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Умение слушать учителя и отвечать на вопросы, работать в составе творческих групп, обсуждать вопросы со сверстниками</w:t>
            </w:r>
          </w:p>
        </w:tc>
        <w:tc>
          <w:tcPr>
            <w:tcW w:w="24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Формирование навыков публичного выступления и представления результатов своей работы.</w:t>
            </w:r>
          </w:p>
        </w:tc>
        <w:tc>
          <w:tcPr>
            <w:tcW w:w="206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 xml:space="preserve">КВН </w:t>
            </w:r>
          </w:p>
        </w:tc>
        <w:tc>
          <w:tcPr>
            <w:tcW w:w="10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1C1" w:rsidRPr="00E72DFD" w:rsidTr="00C57695">
        <w:tc>
          <w:tcPr>
            <w:tcW w:w="103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34-1</w:t>
            </w:r>
          </w:p>
        </w:tc>
        <w:tc>
          <w:tcPr>
            <w:tcW w:w="2874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22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7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</w:tcPr>
          <w:p w:rsidR="001F61C1" w:rsidRPr="00E72DFD" w:rsidRDefault="001F61C1" w:rsidP="00C57695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F61C1" w:rsidRPr="00E72DFD" w:rsidRDefault="001F61C1" w:rsidP="001F61C1">
      <w:pPr>
        <w:rPr>
          <w:rFonts w:ascii="Times New Roman" w:hAnsi="Times New Roman" w:cs="Times New Roman"/>
        </w:rPr>
      </w:pPr>
    </w:p>
    <w:p w:rsidR="001F61C1" w:rsidRPr="00E72DFD" w:rsidRDefault="001F61C1" w:rsidP="001F61C1">
      <w:pPr>
        <w:rPr>
          <w:rFonts w:ascii="Times New Roman" w:hAnsi="Times New Roman" w:cs="Times New Roman"/>
        </w:rPr>
      </w:pPr>
    </w:p>
    <w:p w:rsidR="00921A0D" w:rsidRPr="00E72DFD" w:rsidRDefault="00921A0D" w:rsidP="00921A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1A0D" w:rsidRPr="00E72DFD" w:rsidRDefault="00921A0D" w:rsidP="00921A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21A0D" w:rsidRPr="00E72DFD" w:rsidRDefault="00921A0D" w:rsidP="00C576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 класс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Раздел 1. Наука о растениях - ботаника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Царство Растения. Внешнее строение и общая характеристика растений. Многообразие жизненных форм растений. Клеточное строение растений. Свойства растительной клетки. Ткани растений.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2. Органы цветковых растений.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Семя, его строение и значение. Условия прорастания семян. Корень, его строение и значение. Побег,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 № 1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 «Строение клеток кожицы лука»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 2.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«Изучение строения семени двудольных растений».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 № 3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«Строение корня у проростка».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 4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«Строение вегетативных и генеральных почек».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 5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«Внешнее строение корневища, клубня и луковицы».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3. Основные процессы жизнедеятельности растений.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Минеральное питание растений и значение воды. Воздушное питание растений- фотосинтез. Дыхание и обмен веществ у растений. Размножение и оплодотворение у растений. Вегетативное размножение растений и его использование человеком. Использование вегетативного размножения человеком. Рост и развитие растений. Зависимость процессов роста и развития от условий среды обитания.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работа № 1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«Черенкование комнатных растений».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4. Многообразие и развитие растительного мира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Систематика растений, ее значение для ботаники. Водоросли, их многообразие в природе. Отдел Моховидные. Общая характеристика и значение. Плауны. Хвощи. Папоротники. Их общая характеристика. Отдел Голосеменные. Общая характеристика и значение. Отдел Покрытосеменные. Общая характеристика и значение. Семейства класса Двудольные. Семейство класса Однодольные.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Историческое развитие растительного мира на Земле.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 № 6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«Изучение внешнего строения высших споровых растений» (на примере моховидных и папоротниковидных растений).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 № 7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«Изучение внешнего строения голосеменных растений» (на примере ели или сосны).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5. Природные сообщества.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Понятие о природном сообществе, биогеоценозе и экосистеме. Приспособленность растений к совместной жизни в природном сообществе. Смена природных сообществ. Многообразие природных сообществ. Жизнь организмов в природе.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« Весенние явления в жизни экосистемы».</w:t>
      </w:r>
    </w:p>
    <w:p w:rsidR="00C57695" w:rsidRPr="00E72DFD" w:rsidRDefault="00C57695" w:rsidP="001721C5">
      <w:pPr>
        <w:tabs>
          <w:tab w:val="left" w:pos="182"/>
        </w:tabs>
        <w:jc w:val="center"/>
        <w:rPr>
          <w:rFonts w:ascii="Times New Roman" w:hAnsi="Times New Roman" w:cs="Times New Roman"/>
          <w:b/>
        </w:rPr>
      </w:pPr>
    </w:p>
    <w:p w:rsidR="00C57695" w:rsidRPr="00E72DFD" w:rsidRDefault="00C57695" w:rsidP="001721C5">
      <w:pPr>
        <w:tabs>
          <w:tab w:val="left" w:pos="182"/>
        </w:tabs>
        <w:jc w:val="center"/>
        <w:rPr>
          <w:rFonts w:ascii="Times New Roman" w:hAnsi="Times New Roman" w:cs="Times New Roman"/>
          <w:b/>
        </w:rPr>
      </w:pPr>
    </w:p>
    <w:p w:rsidR="00C57695" w:rsidRPr="00E72DFD" w:rsidRDefault="00C57695" w:rsidP="001721C5">
      <w:pPr>
        <w:tabs>
          <w:tab w:val="left" w:pos="182"/>
        </w:tabs>
        <w:jc w:val="center"/>
        <w:rPr>
          <w:rFonts w:ascii="Times New Roman" w:hAnsi="Times New Roman" w:cs="Times New Roman"/>
          <w:b/>
        </w:rPr>
      </w:pPr>
    </w:p>
    <w:p w:rsidR="00C57695" w:rsidRPr="00E72DFD" w:rsidRDefault="00C57695" w:rsidP="001721C5">
      <w:pPr>
        <w:tabs>
          <w:tab w:val="left" w:pos="182"/>
        </w:tabs>
        <w:jc w:val="center"/>
        <w:rPr>
          <w:rFonts w:ascii="Times New Roman" w:hAnsi="Times New Roman" w:cs="Times New Roman"/>
          <w:b/>
        </w:rPr>
      </w:pPr>
    </w:p>
    <w:p w:rsidR="00084B62" w:rsidRPr="00E72DFD" w:rsidRDefault="00084B62" w:rsidP="001721C5">
      <w:pPr>
        <w:tabs>
          <w:tab w:val="left" w:pos="182"/>
        </w:tabs>
        <w:jc w:val="center"/>
        <w:rPr>
          <w:rFonts w:ascii="Times New Roman" w:hAnsi="Times New Roman" w:cs="Times New Roman"/>
          <w:b/>
        </w:rPr>
      </w:pPr>
    </w:p>
    <w:p w:rsidR="001721C5" w:rsidRPr="00E72DFD" w:rsidRDefault="001721C5" w:rsidP="001721C5">
      <w:pPr>
        <w:tabs>
          <w:tab w:val="left" w:pos="182"/>
        </w:tabs>
        <w:jc w:val="center"/>
        <w:rPr>
          <w:rFonts w:ascii="Times New Roman" w:hAnsi="Times New Roman" w:cs="Times New Roman"/>
          <w:b/>
        </w:rPr>
      </w:pPr>
      <w:r w:rsidRPr="00E72DFD">
        <w:rPr>
          <w:rFonts w:ascii="Times New Roman" w:hAnsi="Times New Roman" w:cs="Times New Roman"/>
          <w:b/>
        </w:rPr>
        <w:t xml:space="preserve">Календарно-тематическое планирование </w:t>
      </w:r>
    </w:p>
    <w:p w:rsidR="001721C5" w:rsidRPr="00E72DFD" w:rsidRDefault="001721C5" w:rsidP="001721C5">
      <w:pPr>
        <w:tabs>
          <w:tab w:val="left" w:pos="182"/>
        </w:tabs>
        <w:jc w:val="center"/>
        <w:rPr>
          <w:rFonts w:ascii="Times New Roman" w:hAnsi="Times New Roman" w:cs="Times New Roman"/>
          <w:b/>
        </w:rPr>
      </w:pPr>
      <w:r w:rsidRPr="00E72DFD">
        <w:rPr>
          <w:rFonts w:ascii="Times New Roman" w:hAnsi="Times New Roman" w:cs="Times New Roman"/>
          <w:b/>
        </w:rPr>
        <w:t>уроков биологии в 6 классе</w:t>
      </w:r>
    </w:p>
    <w:tbl>
      <w:tblPr>
        <w:tblpPr w:leftFromText="180" w:rightFromText="180" w:vertAnchor="text" w:horzAnchor="margin" w:tblpXSpec="center" w:tblpY="285"/>
        <w:tblOverlap w:val="never"/>
        <w:tblW w:w="16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139"/>
        <w:gridCol w:w="2921"/>
        <w:gridCol w:w="1113"/>
        <w:gridCol w:w="2503"/>
        <w:gridCol w:w="2642"/>
        <w:gridCol w:w="2366"/>
        <w:gridCol w:w="1810"/>
        <w:gridCol w:w="978"/>
        <w:gridCol w:w="836"/>
        <w:gridCol w:w="57"/>
      </w:tblGrid>
      <w:tr w:rsidR="001721C5" w:rsidRPr="00E72DFD" w:rsidTr="0003574C">
        <w:trPr>
          <w:trHeight w:val="608"/>
        </w:trPr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2DFD">
              <w:rPr>
                <w:rFonts w:ascii="Times New Roman" w:eastAsia="Calibri" w:hAnsi="Times New Roman" w:cs="Times New Roman"/>
              </w:rPr>
              <w:t>№/</w:t>
            </w:r>
          </w:p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2DFD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2DFD">
              <w:rPr>
                <w:rFonts w:ascii="Times New Roman" w:eastAsia="Calibri" w:hAnsi="Times New Roman" w:cs="Times New Roman"/>
              </w:rPr>
              <w:t>Тема урока (практическая часть)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2DFD">
              <w:rPr>
                <w:rFonts w:ascii="Times New Roman" w:eastAsia="Calibri" w:hAnsi="Times New Roman" w:cs="Times New Roman"/>
              </w:rPr>
              <w:t>Форма занятия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pStyle w:val="a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Результаты</w:t>
            </w:r>
          </w:p>
        </w:tc>
        <w:tc>
          <w:tcPr>
            <w:tcW w:w="1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2DFD">
              <w:rPr>
                <w:rFonts w:ascii="Times New Roman" w:eastAsia="Calibri" w:hAnsi="Times New Roman" w:cs="Times New Roman"/>
              </w:rPr>
              <w:t>Основные виды учебной деятельности учащихся</w:t>
            </w:r>
          </w:p>
        </w:tc>
        <w:tc>
          <w:tcPr>
            <w:tcW w:w="18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2DFD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</w:tr>
      <w:tr w:rsidR="001721C5" w:rsidRPr="00E72DFD" w:rsidTr="0003574C">
        <w:trPr>
          <w:trHeight w:val="570"/>
        </w:trPr>
        <w:tc>
          <w:tcPr>
            <w:tcW w:w="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2DFD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721C5" w:rsidRPr="00E72DFD" w:rsidTr="0003574C">
        <w:trPr>
          <w:trHeight w:val="278"/>
        </w:trPr>
        <w:tc>
          <w:tcPr>
            <w:tcW w:w="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5" w:rsidRPr="00E72DFD" w:rsidRDefault="001721C5" w:rsidP="0003574C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E72DFD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2DFD"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1721C5" w:rsidRPr="00E72DFD" w:rsidTr="0003574C">
        <w:trPr>
          <w:trHeight w:val="278"/>
        </w:trPr>
        <w:tc>
          <w:tcPr>
            <w:tcW w:w="161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721C5" w:rsidRPr="00E72DFD" w:rsidRDefault="001721C5" w:rsidP="000357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2DFD">
              <w:rPr>
                <w:rFonts w:ascii="Times New Roman" w:eastAsia="Calibri" w:hAnsi="Times New Roman" w:cs="Times New Roman"/>
                <w:b/>
              </w:rPr>
              <w:t>Раздел и количество часов</w:t>
            </w:r>
          </w:p>
          <w:p w:rsidR="001721C5" w:rsidRPr="00E72DFD" w:rsidRDefault="001721C5" w:rsidP="001F61C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2DFD">
              <w:rPr>
                <w:rFonts w:ascii="Times New Roman" w:eastAsia="Calibri" w:hAnsi="Times New Roman" w:cs="Times New Roman"/>
                <w:b/>
              </w:rPr>
              <w:t>Наука о растениях – ботаника</w:t>
            </w:r>
          </w:p>
          <w:p w:rsidR="001721C5" w:rsidRPr="00E72DFD" w:rsidRDefault="001721C5" w:rsidP="0003574C">
            <w:pPr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721C5" w:rsidRPr="00E72DFD" w:rsidTr="0003574C">
        <w:trPr>
          <w:gridAfter w:val="1"/>
          <w:wAfter w:w="57" w:type="dxa"/>
          <w:trHeight w:val="1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val="en-US" w:eastAsia="en-US"/>
              </w:rPr>
              <w:t>1</w:t>
            </w:r>
            <w:r w:rsidRPr="00E72DFD">
              <w:rPr>
                <w:rFonts w:ascii="Times New Roman" w:hAnsi="Times New Roman" w:cs="Times New Roman"/>
                <w:lang w:eastAsia="en-US"/>
              </w:rPr>
              <w:t>/1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Царство Растения. Внешнее строение и общая характеристика растений.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Эвристическая беседа, работа с учебником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ind w:left="-108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Формирование интеллектуальных умений: анализировать иллюстрации учебника, строить рассуждения о происхождении растений и животных, делать выводы о роли растений в жизни человека; формирование познавательных интересов </w:t>
            </w:r>
            <w:r w:rsidRPr="00E72DFD">
              <w:rPr>
                <w:rFonts w:ascii="Times New Roman" w:hAnsi="Times New Roman" w:cs="Times New Roman"/>
              </w:rPr>
              <w:lastRenderedPageBreak/>
              <w:t>и мотивов, направленных на изучение растений как части природы.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Формирование умения использования информационных ресурсов для подготовки сообщения о роли и месте растений в природе, об отличительных особенностях семенных и споровых растениях.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t xml:space="preserve">Умение называть царства живой природы, приводить примеры представителей царства Растения. Характеризовать внешнее строение растений, объяснять отличия вегетативных органов от генеративных. Описывать историю </w:t>
            </w:r>
            <w:r w:rsidRPr="00E72DFD">
              <w:rPr>
                <w:rFonts w:ascii="Times New Roman" w:hAnsi="Times New Roman" w:cs="Times New Roman"/>
              </w:rPr>
              <w:lastRenderedPageBreak/>
              <w:t>развития науки о растениях.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Выделение ключевых слов, составление схемы и плана.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gridAfter w:val="1"/>
          <w:wAfter w:w="57" w:type="dxa"/>
          <w:trHeight w:val="296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 xml:space="preserve">       </w:t>
            </w:r>
            <w:r w:rsidRPr="00E72DFD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E72DFD">
              <w:rPr>
                <w:rFonts w:ascii="Times New Roman" w:hAnsi="Times New Roman" w:cs="Times New Roman"/>
                <w:lang w:eastAsia="en-US"/>
              </w:rPr>
              <w:t>/2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Вводный контроль. Многообразие жизненных форм растений.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Урок-путешествие.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ответственного отношения к учёбе на основе мотивации к обучению и познанию. Формирование познавательных интересов и мотивов, направленных на изучение растений как части природы, эстетического отношения к живым объектам, знания основных принципов и правил отношения к живым объектам.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Умение определять способы действий в рамках предложенных условий и требований. Умение работать с различными источниками биологической информации, анализировать и оценивать информацию. Умение создавать модели и схемы, преобразовывать знаки и символы для решения учебных задач. Умение организовывать учебное сотрудничество для решения совместных задач. Развитие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</w:rPr>
              <w:t>.</w:t>
            </w:r>
          </w:p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39" w:right="-108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t xml:space="preserve">Обобщать и систематизировать знания, делать выводы. Отвечать на итоговые вопросы темы, выполнять задания для самоконтроля. Давать определения понятиям, устанавливать причинно-следственные связи, осуществлять равнение и классификацию, строить логические рассуждения. Оценивать свои достижения и достижения одноклассников по усвоению учебного материала. Усвоение системы научных знаний о живой природе, формирование первичных представлений об эволюции растений. Знание особенностей различных методов исследования биологических наук, приобретение опыта использования некоторых из них для получения знаний о многообразии растений. Формирование </w:t>
            </w:r>
            <w:r w:rsidRPr="00E72DFD">
              <w:rPr>
                <w:rFonts w:ascii="Times New Roman" w:hAnsi="Times New Roman" w:cs="Times New Roman"/>
              </w:rPr>
              <w:lastRenderedPageBreak/>
              <w:t>представлений о жизненных формах растений и связью их со средой обитания. Умение давать характеристику основным жизненным формам растений, узнавать их на иллюстрациях, в гербариях.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Составление таблицы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gridAfter w:val="1"/>
          <w:wAfter w:w="57" w:type="dxa"/>
          <w:trHeight w:val="783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val="en-US" w:eastAsia="en-US"/>
              </w:rPr>
              <w:lastRenderedPageBreak/>
              <w:t>3</w:t>
            </w:r>
            <w:r w:rsidRPr="00E72DFD">
              <w:rPr>
                <w:rFonts w:ascii="Times New Roman" w:hAnsi="Times New Roman" w:cs="Times New Roman"/>
                <w:lang w:eastAsia="en-US"/>
              </w:rPr>
              <w:t>/3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Клеточное строение растений. Свойства растительной клетки.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интеллектуальных умений, направленных на изучение живой природы: умения сравнивать клетки растений, анализировать информацию и делать выводы о чертах их сходства и различия.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t>Формирование умения работать с различными источниками информации (учебник, ЭОР, микропрепараты) при изучении клетки растений. Умение использовать схемы и таблицы для преобразования информации,  анализировать и оценивать информацию. Формирование коммуникативной компетентности в ходе работы в парах.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t>Формирование умения выделять существенные признаки клетки растений, умение различать на таблицах клетки растений и её органоиды, дальнейшее развитие навыков работы с увеличительными приборами при рассматривании микропрепаратов.  Умение приводить примеры одноклеточных и многоклеточных растений. Умение характеризовать основные процессы жизнедеятельности растительной клетки, обобщать  знания и делать выводы о взаимосвязи работы всех частей растительной клетки.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Выделение ключевых слов, умение анализировать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gridAfter w:val="1"/>
          <w:wAfter w:w="57" w:type="dxa"/>
          <w:trHeight w:val="14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val="en-US" w:eastAsia="en-US"/>
              </w:rPr>
              <w:t>4</w:t>
            </w:r>
            <w:r w:rsidRPr="00E72DFD">
              <w:rPr>
                <w:rFonts w:ascii="Times New Roman" w:hAnsi="Times New Roman" w:cs="Times New Roman"/>
                <w:lang w:eastAsia="en-US"/>
              </w:rPr>
              <w:t>/4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Ткани растений.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Урок-лаборатория.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Формирование познавательных интересов, умение анализировать особенности растительных тканей и их функции и делать выводы о взаимосвязи строения и функций </w:t>
            </w:r>
            <w:r w:rsidRPr="00E72DFD">
              <w:rPr>
                <w:rFonts w:ascii="Times New Roman" w:hAnsi="Times New Roman" w:cs="Times New Roman"/>
              </w:rPr>
              <w:lastRenderedPageBreak/>
              <w:t>тканей растений.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умения выделять существенные признаки тканей растений, умение различать их на таблицах, дальнейшее развитие навыков работы с увеличительными приборами при рассматривании микропрепаратов. Умение </w:t>
            </w:r>
            <w:r w:rsidRPr="00E72DFD">
              <w:rPr>
                <w:rFonts w:ascii="Times New Roman" w:hAnsi="Times New Roman" w:cs="Times New Roman"/>
              </w:rPr>
              <w:lastRenderedPageBreak/>
              <w:t xml:space="preserve">работать с различными источниками информации, развитие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Умение давать определение ткани, распознавание различных видов растительных тканей. Умение устанавливать взаимосвязь строения и функции тканей. Приобретение опыта использования методов </w:t>
            </w:r>
            <w:r w:rsidRPr="00E72DFD">
              <w:rPr>
                <w:rFonts w:ascii="Times New Roman" w:hAnsi="Times New Roman" w:cs="Times New Roman"/>
              </w:rPr>
              <w:lastRenderedPageBreak/>
              <w:t>биологической науки /наблюдение, описание/, совершенствование навыков работы с микроскопом.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Умение делать выводы по результатам работы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21C5" w:rsidRPr="00E72DFD" w:rsidRDefault="001721C5" w:rsidP="001721C5">
      <w:pPr>
        <w:jc w:val="center"/>
        <w:rPr>
          <w:rFonts w:ascii="Times New Roman" w:hAnsi="Times New Roman" w:cs="Times New Roman"/>
        </w:rPr>
      </w:pPr>
    </w:p>
    <w:p w:rsidR="001721C5" w:rsidRPr="00E72DFD" w:rsidRDefault="001721C5" w:rsidP="001721C5">
      <w:pPr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2.Органы растений</w:t>
      </w:r>
    </w:p>
    <w:tbl>
      <w:tblPr>
        <w:tblpPr w:leftFromText="180" w:rightFromText="180" w:vertAnchor="text" w:horzAnchor="margin" w:tblpX="-595" w:tblpY="523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1134"/>
        <w:gridCol w:w="2551"/>
        <w:gridCol w:w="2694"/>
        <w:gridCol w:w="2327"/>
        <w:gridCol w:w="11"/>
        <w:gridCol w:w="11"/>
        <w:gridCol w:w="1761"/>
        <w:gridCol w:w="993"/>
        <w:gridCol w:w="850"/>
      </w:tblGrid>
      <w:tr w:rsidR="001721C5" w:rsidRPr="00E72DFD" w:rsidTr="0003574C">
        <w:trPr>
          <w:trHeight w:val="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lang w:val="en-US"/>
              </w:rPr>
              <w:t>5</w:t>
            </w:r>
            <w:r w:rsidRPr="00E72DF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Семя, его строение и значение. </w:t>
            </w:r>
            <w:r w:rsidRPr="00E72DFD">
              <w:rPr>
                <w:rFonts w:ascii="Times New Roman" w:hAnsi="Times New Roman" w:cs="Times New Roman"/>
                <w:i/>
              </w:rPr>
              <w:t>Лабораторная работа № 1 «Строение семени фасоли».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и первичного закрепления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коммуникативной компетентности в общении и сотрудничестве с одноклассниками  в процессе учебно-исследовательской деятельности /лабораторная работа/.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t xml:space="preserve">Умение использовать различные источники информации, формирование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</w:rPr>
              <w:t>, умение создавать, применять, преобразовывать различные знаки и символы для решения учебных и познавательных задач. Овладение основами самооценки, самоконтроля, способность выбирать целевые и смысловые установки в своих учебных действиях.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t>Умение называть и характеризовать функции частей семени, описывать строение семени и зародыша, называть отличительные признаки семян двудольных и однодольных растений. Объяснять роль семян в жизни растений. Формирование умения проводить наблюдения, фиксировать результаты.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21C5" w:rsidRPr="00E72DFD" w:rsidTr="0003574C">
        <w:trPr>
          <w:trHeight w:val="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val="en-US" w:eastAsia="en-US"/>
              </w:rPr>
              <w:t>6</w:t>
            </w:r>
            <w:r w:rsidRPr="00E72DFD">
              <w:rPr>
                <w:rFonts w:ascii="Times New Roman" w:hAnsi="Times New Roman" w:cs="Times New Roman"/>
                <w:lang w:eastAsia="en-US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Условия прорастания семян.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Урок-лаборатория.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Формирование устойчивого познавательного интереса и становление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смыслообразующей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 функции познавательного мотива. Формирование экологической </w:t>
            </w:r>
            <w:r w:rsidRPr="00E72DFD">
              <w:rPr>
                <w:rFonts w:ascii="Times New Roman" w:hAnsi="Times New Roman" w:cs="Times New Roman"/>
              </w:rPr>
              <w:lastRenderedPageBreak/>
              <w:t>культуры.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, умения работать с различными источниками биологической информации.  Овладение составляющими исследовательской деятельности /опыты по проращиванию семян/, умение выдвигать гипотезы, проводить эксперименты, </w:t>
            </w:r>
            <w:r w:rsidRPr="00E72DFD">
              <w:rPr>
                <w:rFonts w:ascii="Times New Roman" w:hAnsi="Times New Roman" w:cs="Times New Roman"/>
              </w:rPr>
              <w:lastRenderedPageBreak/>
              <w:t>делать выводы.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Умение определения условий, необходимых для прорастания семян. Прогнозирование сроков посадки семян различных растений. Умение определять части проростка на таблицах и натуральных объектах, умение сравнивать </w:t>
            </w:r>
            <w:r w:rsidRPr="00E72DFD">
              <w:rPr>
                <w:rFonts w:ascii="Times New Roman" w:hAnsi="Times New Roman" w:cs="Times New Roman"/>
              </w:rPr>
              <w:lastRenderedPageBreak/>
              <w:t>проростки различных растений, представителей классов двудольные и однодольные.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21C5" w:rsidRPr="00E72DFD" w:rsidTr="0003574C">
        <w:trPr>
          <w:trHeight w:val="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val="en-US" w:eastAsia="en-US"/>
              </w:rPr>
              <w:lastRenderedPageBreak/>
              <w:t>7</w:t>
            </w:r>
            <w:r w:rsidRPr="00E72DFD">
              <w:rPr>
                <w:rFonts w:ascii="Times New Roman" w:hAnsi="Times New Roman" w:cs="Times New Roman"/>
                <w:lang w:eastAsia="en-US"/>
              </w:rPr>
              <w:t>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Корень, его строение и значение. </w:t>
            </w:r>
            <w:r w:rsidRPr="00E72DFD">
              <w:rPr>
                <w:rFonts w:ascii="Times New Roman" w:hAnsi="Times New Roman" w:cs="Times New Roman"/>
                <w:i/>
              </w:rPr>
              <w:t>Лабораторная работа  № 2 «Строение корня проростка»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и первичного закрепления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Урок-исследование.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Дальнейшее формирование познавательного интереса, формирование экологической культуры. Формирование коммуникативной компетентности  в общении и сотрудничестве с одноклассниками  в процессе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E72DFD">
              <w:rPr>
                <w:rFonts w:ascii="Times New Roman" w:hAnsi="Times New Roman" w:cs="Times New Roman"/>
              </w:rPr>
              <w:t>–исследовательской деятельности /лабораторная работа/.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t>Формирование умения добывать информацию из различных источников, преобразовывать, анализировать, использовать схемы и модели.  Развитие навыков исследовательской деятельности, работы с микроскопом. Умение организовывать учебное сотрудничество и совместную деятельность с учащимися и учителем, работать индивидуально и в группе. Умение осознанно использовать речевые средства, излагать свою точку зрения.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39" w:right="-108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t>Различать и определять типы корневых систем на рисунках, таблицах, натуральных объектах. Называть части корня. Устанавливать взаимосвязь строения и функций частей корня. Объяснять особенности роста корня. проводить наблюдения и фиксировать результаты во время выполнения лабораторной работы. Соблюдать правила работы в кабинете и обращения с лабораторным оборудованием.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39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39"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39"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21C5" w:rsidRPr="00E72DFD" w:rsidTr="0003574C">
        <w:trPr>
          <w:trHeight w:val="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val="en-US" w:eastAsia="en-US"/>
              </w:rPr>
              <w:t>8</w:t>
            </w:r>
            <w:r w:rsidRPr="00E72DFD">
              <w:rPr>
                <w:rFonts w:ascii="Times New Roman" w:hAnsi="Times New Roman" w:cs="Times New Roman"/>
                <w:lang w:eastAsia="en-US"/>
              </w:rPr>
              <w:t>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Побег, его строение и развитие.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72DFD">
              <w:rPr>
                <w:rFonts w:ascii="Times New Roman" w:hAnsi="Times New Roman" w:cs="Times New Roman"/>
                <w:i/>
              </w:rPr>
              <w:t>Лабораторная работа № 3 «Строение вегетативных и генеративных почек».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и первичного закрепления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Урок-лаборато</w:t>
            </w:r>
            <w:r w:rsidRPr="00E72DFD">
              <w:rPr>
                <w:rFonts w:ascii="Times New Roman" w:hAnsi="Times New Roman" w:cs="Times New Roman"/>
              </w:rPr>
              <w:lastRenderedPageBreak/>
              <w:t>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Дальнейшее формирование познавательного интереса, формирование экологической культуры. Формирование коммуникативной компетентности  в общении и сотрудничестве с одноклассниками  в процессе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E72DFD">
              <w:rPr>
                <w:rFonts w:ascii="Times New Roman" w:hAnsi="Times New Roman" w:cs="Times New Roman"/>
              </w:rPr>
              <w:t>–</w:t>
            </w:r>
            <w:r w:rsidRPr="00E72DFD">
              <w:rPr>
                <w:rFonts w:ascii="Times New Roman" w:hAnsi="Times New Roman" w:cs="Times New Roman"/>
              </w:rPr>
              <w:lastRenderedPageBreak/>
              <w:t>исследовательской деятельности /лабораторная работа/.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умения добывать информацию из различных источников, преобразовывать, анализировать, использовать схемы и модели. Развитие навыков исследовательской деятельности, работы с микроскопом. Умение организовывать учебное сотрудничество и совместную деятельность с учащимися и учителем, работать индивидуально и в </w:t>
            </w:r>
            <w:r w:rsidRPr="00E72DFD">
              <w:rPr>
                <w:rFonts w:ascii="Times New Roman" w:hAnsi="Times New Roman" w:cs="Times New Roman"/>
              </w:rPr>
              <w:lastRenderedPageBreak/>
              <w:t xml:space="preserve">группе. Умение осознанно использовать речевые средства, излагать свою точку зрения. Развитие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Умение определять типы почек на рисунках, натуральных объектах. Объяснять назначение вегетативных и генеративных почек, роль прищипки и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пасынкования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 в растениеводстве. Формирование навыков исследования, наблюдения строения и развития побега на примере домашнего </w:t>
            </w:r>
            <w:r w:rsidRPr="00E72DFD">
              <w:rPr>
                <w:rFonts w:ascii="Times New Roman" w:hAnsi="Times New Roman" w:cs="Times New Roman"/>
              </w:rPr>
              <w:lastRenderedPageBreak/>
              <w:t>растения. Сравнивать побеги различных растений, находить сходства и различия. Соблюдать правила работы в кабинете и обращения с лабораторным оборудованием.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21C5" w:rsidRPr="00E72DFD" w:rsidTr="0003574C">
        <w:trPr>
          <w:trHeight w:val="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val="en-US" w:eastAsia="en-US"/>
              </w:rPr>
              <w:lastRenderedPageBreak/>
              <w:t>9</w:t>
            </w:r>
            <w:r w:rsidRPr="00E72DFD">
              <w:rPr>
                <w:rFonts w:ascii="Times New Roman" w:hAnsi="Times New Roman" w:cs="Times New Roman"/>
                <w:lang w:eastAsia="en-US"/>
              </w:rPr>
              <w:t>/5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Лист, его строение и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Работа с различными источниками информации.  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Элементы урока-путешествия.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Дальнейшее формирование познавательного интереса, формирование экологической культуры. Формирование коммуникативной компетентности  в общении и сотрудничестве с одноклассниками в процессе учебной деятельности.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</w:rPr>
              <w:t>, умения получать биологическую информацию из различных источников, умение обрабатывать информацию и фиксировать в виде схем, таблиц. Умение организовывать учебное сотрудничество и совместную деятельность с учащимися и учителем, работать индивидуально и в группе. Умение осознанно использовать речевые средства, излагать свою точку зрения.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</w:rPr>
              <w:t>Умение определять части листа на гербарных экземплярах, рисунках, различать простые и сложные листья. Знать внутреннее строение листа, устанавливать взаимосвязь строения и функций листа, характеризовать видоизменения листьев у растений.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21C5" w:rsidRPr="00E72DFD" w:rsidTr="0003574C">
        <w:trPr>
          <w:trHeight w:val="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10/6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rPr>
                <w:rFonts w:ascii="Times New Roman" w:hAnsi="Times New Roman" w:cs="Times New Roman"/>
                <w:i/>
              </w:rPr>
            </w:pPr>
            <w:r w:rsidRPr="00E72DFD">
              <w:rPr>
                <w:rFonts w:ascii="Times New Roman" w:hAnsi="Times New Roman" w:cs="Times New Roman"/>
              </w:rPr>
              <w:t xml:space="preserve">Стебель, его строение и значение. </w:t>
            </w:r>
            <w:r w:rsidRPr="00E72DFD">
              <w:rPr>
                <w:rFonts w:ascii="Times New Roman" w:hAnsi="Times New Roman" w:cs="Times New Roman"/>
                <w:i/>
              </w:rPr>
              <w:t>Лабораторная работа № 4 «Внешнее строение корневища, клубня, луковицы».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и первичного закрепления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Урок-лаборатория.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Дальнейшее формирование познавательного интереса, формирование экологической культуры. Формирование коммуникативной компетентности  в общении и </w:t>
            </w:r>
            <w:r w:rsidRPr="00E72DFD">
              <w:rPr>
                <w:rFonts w:ascii="Times New Roman" w:hAnsi="Times New Roman" w:cs="Times New Roman"/>
              </w:rPr>
              <w:lastRenderedPageBreak/>
              <w:t xml:space="preserve">сотрудничестве с одноклассниками  в процессе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E72DFD">
              <w:rPr>
                <w:rFonts w:ascii="Times New Roman" w:hAnsi="Times New Roman" w:cs="Times New Roman"/>
              </w:rPr>
              <w:t>–исследовательской деятельности /лабораторная работа/.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ind w:left="-40" w:right="-35"/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умения добывать информацию из различных источников, преобразовывать, анализировать, использовать схемы и модели. Развитие навыков исследовательской деятельности, работы с натуральными объектами </w:t>
            </w:r>
            <w:r w:rsidRPr="00E72DFD">
              <w:rPr>
                <w:rFonts w:ascii="Times New Roman" w:hAnsi="Times New Roman" w:cs="Times New Roman"/>
              </w:rPr>
              <w:lastRenderedPageBreak/>
              <w:t xml:space="preserve">и гербарием. Умение организовывать учебное сотрудничество и совместную деятельность с учащимися и учителем, работать индивидуально и в группе. Умение осознанно использовать речевые средства, излагать свою точку зрения. Развитие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Умение описывать внешнее и внутреннее  строение стебля, приводить примеры различных типов стеблей. Определять видоизменения надземных и подземных побегов на рисунках и натуральных объектах.  </w:t>
            </w:r>
            <w:r w:rsidRPr="00E72DFD">
              <w:rPr>
                <w:rFonts w:ascii="Times New Roman" w:hAnsi="Times New Roman" w:cs="Times New Roman"/>
              </w:rPr>
              <w:lastRenderedPageBreak/>
              <w:t>Изучать и описывать строение подземных побегов, отмечать их различия, фиксировать результаты исследования.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trHeight w:val="8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11/7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Цветок, его строение и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и первичного закрепления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«Устный журнал»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познавательных интересов, направленных на изучение природных объектов, понимания ценности природы. Формирование экологической культуры на основе признания ценности жизни во всех её проявлениях.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Развитие умения работать с различными источниками информации, выявлять главные особенности, умения преобразовывать информацию в символы и схемы. Развитие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</w:rPr>
              <w:t>. Умение организовывать совместную учебную деятельность с одноклассниками. Развитие умения соотносить свои действия с планируемым результатом, осуществлять само и взаимоконтроль учебной деятельности.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Определять и называть части цветка на рисунках, таблицах, моделях, натуральных объектах. Называть функции частей цветка. Различать и называть типы соцветий, их функции. Объяснять взаимосвязь опыления и оплодотворения у цветковых, характеризовать типы опыления у растений. Устанавливать взаимосвязь функций частей цветка и поведения животных в период опыления.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12/8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Плод, разнообразие и значение плодов.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Урок с элементами исследовательской деятельности. Эвристическая беседа.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личностных представлений о ценности природы, эстетического </w:t>
            </w:r>
            <w:r w:rsidRPr="00E72DFD">
              <w:rPr>
                <w:rFonts w:ascii="Times New Roman" w:hAnsi="Times New Roman" w:cs="Times New Roman"/>
              </w:rPr>
              <w:lastRenderedPageBreak/>
              <w:t>отношения к природным объектам. Знание основных правил и принципов отношения к природе.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Умение развивать мотивы своей познавательной деятельности, определять способы действия в рамках предложенных условий и требований, корректировать </w:t>
            </w:r>
            <w:r w:rsidRPr="00E72DFD">
              <w:rPr>
                <w:rFonts w:ascii="Times New Roman" w:hAnsi="Times New Roman" w:cs="Times New Roman"/>
              </w:rPr>
              <w:lastRenderedPageBreak/>
              <w:t xml:space="preserve">их в соответствии с меняющейся ситуацией. Владение основами самооценки. Формирование и развитие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Объяснять процесс образования плода. Определять типы плодов, описывать способы их </w:t>
            </w:r>
            <w:r w:rsidRPr="00E72DFD">
              <w:rPr>
                <w:rFonts w:ascii="Times New Roman" w:hAnsi="Times New Roman" w:cs="Times New Roman"/>
              </w:rPr>
              <w:lastRenderedPageBreak/>
              <w:t xml:space="preserve">распространения. Использовать информационные ресурсы для подготовки сообщений о роли плодов и семян в жизни человека и в природе. </w:t>
            </w:r>
          </w:p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Обобщать и систематизировать знания, делать выводы. Отвечать на итоговые вопросы темы, выполнять задания для самоконтроля. Обсуждать выполнение создаваемых проектов, высказывать своё мнение по проблемным вопросам. Оценивать свои достижения и достижения одноклассников по усвоению учебного материала.</w:t>
            </w:r>
          </w:p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1721C5" w:rsidRPr="00E72DFD" w:rsidRDefault="001721C5" w:rsidP="001721C5">
      <w:pPr>
        <w:rPr>
          <w:rFonts w:ascii="Times New Roman" w:hAnsi="Times New Roman" w:cs="Times New Roman"/>
        </w:rPr>
      </w:pPr>
    </w:p>
    <w:p w:rsidR="001721C5" w:rsidRPr="00E72DFD" w:rsidRDefault="001721C5" w:rsidP="001721C5">
      <w:pPr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3. Основные процессы жизнедеятельности растений</w:t>
      </w:r>
    </w:p>
    <w:tbl>
      <w:tblPr>
        <w:tblpPr w:leftFromText="180" w:rightFromText="180" w:vertAnchor="text" w:tblpX="-528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2865"/>
        <w:gridCol w:w="1104"/>
        <w:gridCol w:w="2723"/>
        <w:gridCol w:w="2694"/>
        <w:gridCol w:w="2268"/>
        <w:gridCol w:w="1689"/>
        <w:gridCol w:w="35"/>
        <w:gridCol w:w="89"/>
        <w:gridCol w:w="18"/>
        <w:gridCol w:w="11"/>
        <w:gridCol w:w="825"/>
        <w:gridCol w:w="18"/>
        <w:gridCol w:w="10"/>
        <w:gridCol w:w="7"/>
        <w:gridCol w:w="35"/>
        <w:gridCol w:w="20"/>
        <w:gridCol w:w="930"/>
      </w:tblGrid>
      <w:tr w:rsidR="001721C5" w:rsidRPr="00E72DFD" w:rsidTr="0003574C">
        <w:trPr>
          <w:trHeight w:val="629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13/1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Минеральное питание растений и значение воды.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и первичного закрепления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Эвристическая беседа, работа с учебником, схемами.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познавательных интересов,  направленных на изучение природных объектов, понимания ценности природы. Формирование экологической культуры на основе признания ценности жизни во всех её проявлениях.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Развитие умения работать с различными источниками информации, выявлять главные особенности, умения преобразовывать информацию в символы и схемы. Развитие ИКТ- компетентности. Овладение основами самоконтроля, самооценки. Умение налаживания партнерских отношений во время работы в парах, в группах, умение осуществлять взаимоконтроль.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Объяснять роль корневых волосков в механизме почвенного питания, обосновывать роль почвенного питания в жизни растений. Сравнивать и различать состав и значение органических и минеральных удобрений для растений. Устанавливать взаимосвязь почвенного питания растений и условий внешней среды. Использовать информационные ресурсы для подготовки презентации проекта о приспособленности к воде растений различных экологических групп.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строить эффектное взаимодействие с одноклассниками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trHeight w:val="1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14/2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Воздушное питание растений – фотосинтез.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и первичного закрепления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Учебная </w:t>
            </w:r>
            <w:r w:rsidRPr="00E72DFD">
              <w:rPr>
                <w:rFonts w:ascii="Times New Roman" w:hAnsi="Times New Roman" w:cs="Times New Roman"/>
              </w:rPr>
              <w:lastRenderedPageBreak/>
              <w:t>лекция, эвристическая беседа. Работа с учебником и ЭОР.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Формирование способности учащихся к саморазвитию и самообразованию на основе мотивации к обучению и познанию. Знание основных правил и принципов отношения к живой природе.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Развитие умения работать с различными источниками информации, выявлять главные особенности, умения преобразовывать информацию в символы и схемы. Развитие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. Умение преобразовывать один вид информации в другие. Формирование коммуникативной культуры в процессе работы в </w:t>
            </w:r>
            <w:r w:rsidRPr="00E72DFD">
              <w:rPr>
                <w:rFonts w:ascii="Times New Roman" w:hAnsi="Times New Roman" w:cs="Times New Roman"/>
              </w:rPr>
              <w:lastRenderedPageBreak/>
              <w:t>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Характеризовать условия, необходимые для воздушного питания растений, объяснять роль зелёных листьев в фотосинтезе. Приводить примеры организмов – автотрофов и гетеротрофов, находить различия в их питании. </w:t>
            </w:r>
            <w:r w:rsidRPr="00E72DFD">
              <w:rPr>
                <w:rFonts w:ascii="Times New Roman" w:hAnsi="Times New Roman" w:cs="Times New Roman"/>
              </w:rPr>
              <w:lastRenderedPageBreak/>
              <w:t>Обосновывать космическую роль зелёных растений.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Умение строить эффектное взаимодействие с одноклассниками</w:t>
            </w:r>
          </w:p>
        </w:tc>
        <w:tc>
          <w:tcPr>
            <w:tcW w:w="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trHeight w:val="1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15/3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ответственного отношения к учёбе на основе мотивации к обучению и познанию.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определять способы действий в рамках предложенных условий и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Обобщать и систематизировать знания, делать выводы. Отвечать на итоговые вопросы темы, выполнять задания для самоконтроля. Давать определения понятиям, устанавливать причинно-следственные связи, осуществлять сравнение и классификацию, строить логические рассуждения. Оценивать свои достижения и достижения одноклассников по усвоению учебного материала.</w:t>
            </w:r>
          </w:p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делать выводы по результатам работы</w:t>
            </w:r>
          </w:p>
        </w:tc>
        <w:tc>
          <w:tcPr>
            <w:tcW w:w="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trHeight w:val="1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16/4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Дыхание и обмен веществ у растений.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ind w:right="-109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Эвристическая </w:t>
            </w:r>
            <w:r w:rsidRPr="00E72DFD">
              <w:rPr>
                <w:rFonts w:ascii="Times New Roman" w:hAnsi="Times New Roman" w:cs="Times New Roman"/>
              </w:rPr>
              <w:lastRenderedPageBreak/>
              <w:t>беседа, работа с различными источниками биологической информации, с таблицей.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познавательного интереса и мотивов, направленных на изучение природы. Формирование способности учащихся к </w:t>
            </w:r>
            <w:r w:rsidRPr="00E72DFD">
              <w:rPr>
                <w:rFonts w:ascii="Times New Roman" w:hAnsi="Times New Roman" w:cs="Times New Roman"/>
              </w:rPr>
              <w:lastRenderedPageBreak/>
              <w:t>саморазвитию и самообразованию на основе мотивации к обучению и познанию.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Развитие умения самостоятельно ставить цели, формулировать новые задачи в познавательной деятельности. Давать определения понятиям, сравнивать, делать выводы. </w:t>
            </w:r>
            <w:r w:rsidRPr="00E72DFD">
              <w:rPr>
                <w:rFonts w:ascii="Times New Roman" w:hAnsi="Times New Roman" w:cs="Times New Roman"/>
              </w:rPr>
              <w:lastRenderedPageBreak/>
              <w:t>Находить биологическую информацию в различных источниках.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084B62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Определять сущ</w:t>
            </w:r>
            <w:r w:rsidR="001721C5" w:rsidRPr="00E72DFD">
              <w:rPr>
                <w:rFonts w:ascii="Times New Roman" w:hAnsi="Times New Roman" w:cs="Times New Roman"/>
              </w:rPr>
              <w:t xml:space="preserve">ность процесса дыхания у растений. Устанавливать взаимосвязь процессов дыхания и фотосинтеза, </w:t>
            </w:r>
            <w:r w:rsidR="001721C5" w:rsidRPr="00E72DFD">
              <w:rPr>
                <w:rFonts w:ascii="Times New Roman" w:hAnsi="Times New Roman" w:cs="Times New Roman"/>
              </w:rPr>
              <w:lastRenderedPageBreak/>
              <w:t>проводить их сравнение. Давать определение понятия «обмен веществ». Характеризовать обмен веществ как важный признак жизни.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Выделение главного в тексте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trHeight w:val="1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17/5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Размножение и оплодотворение у растений.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и первичного закрепления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Эвристическая беседа, работа со схемами, таблицами, ЭОР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познавательного интереса и мотивов, направленных на изучение природы. Формирование способности учащихся к саморазвитию и самообразованию на основе мотивации к обучению и познанию.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. Умение находить биологическую информацию в различных источниках, структурировать её. Развитие умения самостоятельно ставить цели, формулировать новые задачи в познавательной деятельности. Давать определения понятиям, сравнивать, делать выводы. Способность к самооценке и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взаимооценке</w:t>
            </w:r>
            <w:proofErr w:type="spellEnd"/>
            <w:r w:rsidRPr="00E72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Характеризовать значение размножения живых организмов. Называть и описывать способы бесполого размножения, приводить примеры. Объяснять биологическую сущность полового размножения. Доказывать обоснованность определения «двойное оплодотворение» применительно к цветковым растениям. Сравнивать половое и бесполое размножение, находить их различия.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строить эффектное взаимодействие с одноклассниками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trHeight w:val="1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18/6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Вегетативное размножение растений и его использование человеком.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72DFD">
              <w:rPr>
                <w:rFonts w:ascii="Times New Roman" w:hAnsi="Times New Roman" w:cs="Times New Roman"/>
                <w:i/>
              </w:rPr>
              <w:t xml:space="preserve">Лабораторная работа  № 5 «Черенкование комнатных </w:t>
            </w:r>
            <w:r w:rsidRPr="00E72DFD">
              <w:rPr>
                <w:rFonts w:ascii="Times New Roman" w:hAnsi="Times New Roman" w:cs="Times New Roman"/>
                <w:i/>
              </w:rPr>
              <w:lastRenderedPageBreak/>
              <w:t>растений».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Урок-практикум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познавательного интереса и мотивов, направленных на изучение природы. Формирование </w:t>
            </w:r>
            <w:r w:rsidRPr="00E72DFD">
              <w:rPr>
                <w:rFonts w:ascii="Times New Roman" w:hAnsi="Times New Roman" w:cs="Times New Roman"/>
              </w:rPr>
              <w:lastRenderedPageBreak/>
              <w:t>способности учащихся к саморазвитию и самообразованию на основе мотивации к обучению и познанию.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Овладение составляющими исследовательской деятельности, проведения эксперимента, умением делать выводы, заключения в ходе исследования. </w:t>
            </w:r>
            <w:r w:rsidRPr="00E72DFD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. Умение находить биологическую информацию в различных источниках, структурировать её. Развитие умения самостоятельно ставить цели, формулировать новые задачи в познавательной деятельности. Давать определения понятиям, сравнивать, делать выводы. Способность к самооценке и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взаимооценке</w:t>
            </w:r>
            <w:proofErr w:type="spellEnd"/>
            <w:r w:rsidRPr="00E72DFD">
              <w:rPr>
                <w:rFonts w:ascii="Times New Roman" w:hAnsi="Times New Roman" w:cs="Times New Roman"/>
              </w:rPr>
              <w:t>. Умение организовывать учебное сотрудничество, формулировать, аргументировать, отстаивать своё мнение.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Называть характерные черты вегетативного размножения растений. Сравнивать различные способы и приёмы работы в </w:t>
            </w:r>
            <w:r w:rsidRPr="00E72DFD">
              <w:rPr>
                <w:rFonts w:ascii="Times New Roman" w:hAnsi="Times New Roman" w:cs="Times New Roman"/>
              </w:rPr>
              <w:lastRenderedPageBreak/>
              <w:t>процессе вегетативного размножения растений. Применять знания о способах вегетативного размножения в практических целях. Формировать умения проведения черенкования в ходе выполнения лабораторной работы. Наблюдать за развитием корней у черенка и фиксировать результаты. Соблюдать правила работы в кабинете.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Умение строить эффектное взаимодействие с </w:t>
            </w:r>
            <w:r w:rsidRPr="00E72DFD">
              <w:rPr>
                <w:rFonts w:ascii="Times New Roman" w:hAnsi="Times New Roman" w:cs="Times New Roman"/>
              </w:rPr>
              <w:lastRenderedPageBreak/>
              <w:t>одноклассниками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trHeight w:val="14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19/7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Рост и развитие растений.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Работа по карточкам, с учебником, ЭОР.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Эвристическая беседа.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Формирование ответственного отношения к учёбе, способности к саморазвитию, самообразованию, формированию познавательных интересов. Знания основных правил отношения к живой природе, формирование личностных представлений о ценности природы. Формирование коммуникативной компетентности. </w:t>
            </w:r>
          </w:p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требований. Умение осознанно использовать речевые средства, аргументировать, отстаивать свою точку зрения. Развитие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ИКТ-компетенции</w:t>
            </w:r>
            <w:proofErr w:type="spellEnd"/>
            <w:r w:rsidRPr="00E72D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Называть основные черты, характеризующие рост растений. объяснять процессы развития растений, роль зародыша. Сравнивать процессы роста и развития. Характеризовать этапы индивидуального развития растений. Устанавливать зависимость роста и развития растений от условий среды.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работать с различными источниками информации, выделять главное в тексте, структурировать учебный материал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21C5" w:rsidRPr="00E72DFD" w:rsidRDefault="001721C5" w:rsidP="001721C5">
      <w:pPr>
        <w:jc w:val="center"/>
        <w:rPr>
          <w:rFonts w:ascii="Times New Roman" w:hAnsi="Times New Roman" w:cs="Times New Roman"/>
        </w:rPr>
      </w:pPr>
    </w:p>
    <w:p w:rsidR="001721C5" w:rsidRPr="00E72DFD" w:rsidRDefault="001721C5" w:rsidP="001721C5">
      <w:pPr>
        <w:jc w:val="center"/>
        <w:rPr>
          <w:rFonts w:ascii="Times New Roman" w:hAnsi="Times New Roman" w:cs="Times New Roman"/>
        </w:rPr>
      </w:pPr>
    </w:p>
    <w:p w:rsidR="001721C5" w:rsidRPr="00E72DFD" w:rsidRDefault="001721C5" w:rsidP="001721C5">
      <w:pPr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4. Многообразие и развитие растительного мира</w:t>
      </w:r>
    </w:p>
    <w:p w:rsidR="001721C5" w:rsidRPr="00E72DFD" w:rsidRDefault="001721C5" w:rsidP="001721C5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528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1134"/>
        <w:gridCol w:w="2455"/>
        <w:gridCol w:w="8"/>
        <w:gridCol w:w="2924"/>
        <w:gridCol w:w="2268"/>
        <w:gridCol w:w="1701"/>
        <w:gridCol w:w="992"/>
        <w:gridCol w:w="1134"/>
      </w:tblGrid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20/1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Систематика растений, её значение для ботаники.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и первичного закрепления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Эвристическая беседа, школьная лекция, работа в группах.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познавательного интереса и мотивов, направленных на изучение природы. Формирование способности учащихся к саморазвитию и самообразованию на основе мотивации к обучению и познанию.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Развитие умения самостоятельно ставить цели, формулировать новые задачи в познавательной деятельности. Давать определения понятиям, сравнивать, делать выводы. Находить биологическую информацию в различных источниках. Овладение основами самоконтроля, самооценки. Умение налаживания партнёрских отношений во время работы в парах, в группах, умение осуществлять взаимоконтроль.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Приводить примеры названия различных растений. Систематизировать растения по группам. Характеризовать единицу систематики – вид. Осваивать приёмы работы с определителями растений. Объяснять значение систематики для ботаники.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работать с различными источниками информации, выделять главное в тексте, структурировать учебный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21/2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Водоросли, их разнообразие в природе.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Урок-путешествие.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ответственного отношения к учёбе, способности к </w:t>
            </w:r>
            <w:r w:rsidRPr="00E72DFD">
              <w:rPr>
                <w:rFonts w:ascii="Times New Roman" w:hAnsi="Times New Roman" w:cs="Times New Roman"/>
              </w:rPr>
              <w:lastRenderedPageBreak/>
              <w:t>саморазвитию, самообразованию, формированию познавательных интересов. Знания основных правил отношения к живой природе, формирование личностных представлений о ценности природы. Формирование коммуникативной компетентности.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умения находить биологическую информацию в различных источниках, анализировать, </w:t>
            </w:r>
            <w:r w:rsidRPr="00E72DFD">
              <w:rPr>
                <w:rFonts w:ascii="Times New Roman" w:hAnsi="Times New Roman" w:cs="Times New Roman"/>
              </w:rPr>
              <w:lastRenderedPageBreak/>
              <w:t>структурировать её, преобразовывать один вид информации в другой.  Развитие коммуникативной компетентности учащихся, умения организовывать работу в группе в ходе учебного сотрудничества, умение излагать свою точку зрения, отстаивать её, используя речевые возможности, аргументируя свою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Выделять и описывать существенные признаки водорослей. Характеризовать </w:t>
            </w:r>
            <w:r w:rsidRPr="00E72DFD">
              <w:rPr>
                <w:rFonts w:ascii="Times New Roman" w:hAnsi="Times New Roman" w:cs="Times New Roman"/>
              </w:rPr>
              <w:lastRenderedPageBreak/>
              <w:t>основные черты, лежащие в основе систематики водорослей. Распознавать водоросли на рисунках, гербарных материалах. Сравнивать водоросли с наземными растениями и находить общие признаки. Объяснять процессы размножения у одноклеточных и многоклеточных водорослей. Приводить примеры использования водорослей человеком, значение водорослей в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Умение работать с различными источниками </w:t>
            </w:r>
            <w:r w:rsidRPr="00E72DFD">
              <w:rPr>
                <w:rFonts w:ascii="Times New Roman" w:hAnsi="Times New Roman" w:cs="Times New Roman"/>
              </w:rPr>
              <w:lastRenderedPageBreak/>
              <w:t>информации, выделять главное в тексте, структурировать учебный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22/3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Отдел Моховидные. Общая характеристика и значение.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72DFD">
              <w:rPr>
                <w:rFonts w:ascii="Times New Roman" w:hAnsi="Times New Roman" w:cs="Times New Roman"/>
                <w:i/>
              </w:rPr>
              <w:t>Лабораторная работа  № 6 «Изучение внешнего строения моховидных растений».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Урок-лаборатория.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Формирование ответственного отношения к учёбе, способности к саморазвитию, самообразованию, формированию познавательных интересов. Знания основных правил отношения к живой природе, формирование личностных представлений о </w:t>
            </w:r>
            <w:r w:rsidRPr="00E72DFD">
              <w:rPr>
                <w:rFonts w:ascii="Times New Roman" w:hAnsi="Times New Roman" w:cs="Times New Roman"/>
              </w:rPr>
              <w:lastRenderedPageBreak/>
              <w:t>ценности природы. Формирование коммуникативной компетентности.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Формирование умения находить биологическую информацию в различных источниках, анализировать, структурировать её, преобразовывать один вид информации в другой.  Развитие коммуникативной компетентности учащихся, умения организовывать работу в группе в ходе учебного сотрудничества, умение излагать свою точку зрения, отстаивать её, используя речевые возможности, аргументируя свою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Выделять и описывать существенные признаки мхов. Сравнивать представителей различных групп растений отдела, делать выводы. Распознавать представителей моховидных на рисунках, гербарных материалах и натуральных объектах. Устанавливать взаимосвязь строения мхов и их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воздейст-</w:t>
            </w:r>
            <w:r w:rsidRPr="00E72DFD">
              <w:rPr>
                <w:rFonts w:ascii="Times New Roman" w:hAnsi="Times New Roman" w:cs="Times New Roman"/>
              </w:rPr>
              <w:lastRenderedPageBreak/>
              <w:t>вия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 на среду обитания. Изучать и сравнивать внешнее строение кукушкина льна и сфагнума, отмечать их сходства и различия. Фиксировать результаты исследования.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Умение делать выводы по результатам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23/4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Плауны. Хвощи. Папоротники. Их общая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«Удивительное рядом»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ответственного отношения к учёбе, способности к саморазвитию, самообразованию, формированию познавательных интересов. Знания основных правил отношения к живой природе, формирование личностных представлений о ценности природы. Формирование коммуникативной компетентности.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умения находить биологическую информацию в различных источниках, анализировать, структурировать её, преобразовывать один вид информации в другой.  Развитие коммуникативной компетентности учащихся, умения организовывать работу в группе в ходе учебного сотрудничества, умение излагать свою точку зрения, отстаивать её, используя речевые возможности, аргументируя свою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Выделять и описывать существенные признаки папоротниковидных. Сравнивать представителей различных групп растений отдела, делать выводы. Распознавать представителей хвощей, плаунов, папоротников на рисунках, гербарных материалах и натуральных объектах. Сравнивать особенности строения и размножения мхов и папоротников, делать выводы о прогрессивном развитии папоротников. Обосновывать роль папоротникообразных в природе и необходимость охраны исчезающих видов.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структурировать учебный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24/5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Отдел Голосеменные. </w:t>
            </w:r>
            <w:r w:rsidRPr="00E72DFD">
              <w:rPr>
                <w:rFonts w:ascii="Times New Roman" w:hAnsi="Times New Roman" w:cs="Times New Roman"/>
              </w:rPr>
              <w:lastRenderedPageBreak/>
              <w:t>Общая характеристика и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Комбини</w:t>
            </w:r>
            <w:r w:rsidRPr="00E72DFD">
              <w:rPr>
                <w:rFonts w:ascii="Times New Roman" w:hAnsi="Times New Roman" w:cs="Times New Roman"/>
              </w:rPr>
              <w:lastRenderedPageBreak/>
              <w:t>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Эвристическая беседа. Защита проектов.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 w:rsidRPr="00E72DFD">
              <w:rPr>
                <w:rFonts w:ascii="Times New Roman" w:hAnsi="Times New Roman" w:cs="Times New Roman"/>
              </w:rPr>
              <w:lastRenderedPageBreak/>
              <w:t>ответственного отношения к учёбе, способности к саморазвитию, самообразованию, формированию познавательных интересов. Знания основных правил отношения к живой природе, формирование личностных представлений о ценности природы. Формирование коммуникативной компетентности.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умения находить биологическую </w:t>
            </w:r>
            <w:r w:rsidRPr="00E72DFD">
              <w:rPr>
                <w:rFonts w:ascii="Times New Roman" w:hAnsi="Times New Roman" w:cs="Times New Roman"/>
              </w:rPr>
              <w:lastRenderedPageBreak/>
              <w:t>информацию в различных источниках, анализировать, структурировать её, преобразовывать один вид информации в другой.  Развитие коммуникативной компетентности учащихся, умения организовывать работу в группе в ходе учебного сотрудничества, умение излагать свою точку зрения, отстаивать её, используя речевые возможности, аргументируя свою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Выделять и описывать общие черты строения </w:t>
            </w:r>
            <w:r w:rsidRPr="00E72DFD">
              <w:rPr>
                <w:rFonts w:ascii="Times New Roman" w:hAnsi="Times New Roman" w:cs="Times New Roman"/>
              </w:rPr>
              <w:lastRenderedPageBreak/>
              <w:t>семенных растений. Сравнивать строение споры и семени, находить их преимущества. Распознавать представителей голосемянных на рисунках, гербарных материалах и натуральных объектах. Объяснять процессы размножения и развития голосеменных. Прогнозировать последствия нерациональной деятельности человека для жизни голосеменных растений. Описывать использование голосеменных растений в практической деятельности человека.</w:t>
            </w:r>
          </w:p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Умение работать с различными источниками информации, выделять главное в тексте, структурировать учебный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25/6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Отдел Покрытосеменные. Общая характеристика и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Эвристическая беседа.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Элементы урока «Устный журнал»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ответственного отношения к учёбе, способности к саморазвитию, самообразованию, формированию познавательных интересов. Знания </w:t>
            </w:r>
            <w:r w:rsidRPr="00E72DFD">
              <w:rPr>
                <w:rFonts w:ascii="Times New Roman" w:hAnsi="Times New Roman" w:cs="Times New Roman"/>
              </w:rPr>
              <w:lastRenderedPageBreak/>
              <w:t>основных правил отношения к живой природе, формирование личностных представлений о ценности природы. Формирование коммуникативной компетентности.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умения находить биологическую информацию в различных источниках, анализировать, структурировать её, преобразовывать один вид информации в другой.  Развитие коммуникативной компетентности учащихся, умения организовывать работу в группе в ходе учебного </w:t>
            </w:r>
            <w:r w:rsidRPr="00E72DFD">
              <w:rPr>
                <w:rFonts w:ascii="Times New Roman" w:hAnsi="Times New Roman" w:cs="Times New Roman"/>
              </w:rPr>
              <w:lastRenderedPageBreak/>
              <w:t>сотрудничества, умение излагать свою точку зрения, отстаивать её, используя речевые возможности, аргументируя свою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Выделять черты усложнения строения покрытосеменных растений. Сравнивать и находить черты отличия и сходства в строении и жизнедеятельности покрытосеменных и голосеменных растений. </w:t>
            </w:r>
            <w:r w:rsidRPr="00E72DFD">
              <w:rPr>
                <w:rFonts w:ascii="Times New Roman" w:hAnsi="Times New Roman" w:cs="Times New Roman"/>
              </w:rPr>
              <w:lastRenderedPageBreak/>
              <w:t xml:space="preserve">Распознавать представителей покрытосемянных на рисунках, гербарных материалах и натуральных объектах. Устанавливать взаимосвязь приспособленности покрытосеменных к условиям среды. Выделять и сравнивать существенные признаки строения однодольных и двудольных растений.  Описывать и прогнозировать  использование и последствия нерациональной деятельности человека для жизни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покрытосе-менных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 растений. </w:t>
            </w:r>
          </w:p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Умение организовать выполнение заданий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26/7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Семейства класса Двудольные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Готовность к переходу к самообразованию на основе учебно-познавательной мотивации в ходе работы над проектом. Формирование способности  к саморазвитию, личностных представлений о </w:t>
            </w:r>
            <w:r w:rsidRPr="00E72DFD">
              <w:rPr>
                <w:rFonts w:ascii="Times New Roman" w:hAnsi="Times New Roman" w:cs="Times New Roman"/>
              </w:rPr>
              <w:lastRenderedPageBreak/>
              <w:t>ценности природы.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2DF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Овладение составляющими проектной деятельности. Формирование умения </w:t>
            </w:r>
            <w:r w:rsidRPr="00E72DFD">
              <w:rPr>
                <w:rFonts w:ascii="Times New Roman" w:hAnsi="Times New Roman" w:cs="Times New Roman"/>
                <w:bCs/>
              </w:rPr>
              <w:t xml:space="preserve">учитывать разные мнения и стремиться к координации различных позиций в сотрудничестве. Формулировать собственное мнение и позицию; устанавливать и сравнивать разные точки зрения, прежде чем принимать решения и делать выбор, аргументировать свою точку </w:t>
            </w:r>
            <w:r w:rsidRPr="00E72DFD">
              <w:rPr>
                <w:rFonts w:ascii="Times New Roman" w:hAnsi="Times New Roman" w:cs="Times New Roman"/>
                <w:bCs/>
              </w:rPr>
              <w:lastRenderedPageBreak/>
              <w:t xml:space="preserve">зрения. Способность задавать вопросы, необходимые для организации собственной деятельности и сотрудничества с партнером. </w:t>
            </w:r>
            <w:hyperlink r:id="rId6" w:tgtFrame="_parent" w:history="1">
              <w:r w:rsidRPr="00E72DFD">
                <w:rPr>
                  <w:rStyle w:val="a4"/>
                  <w:rFonts w:ascii="Times New Roman" w:hAnsi="Times New Roman" w:cs="Times New Roman"/>
                  <w:bCs/>
                </w:rPr>
                <w:t xml:space="preserve">Осуществлять взаимный контроль </w:t>
              </w:r>
            </w:hyperlink>
            <w:r w:rsidRPr="00E72DFD">
              <w:rPr>
                <w:rFonts w:ascii="Times New Roman" w:hAnsi="Times New Roman" w:cs="Times New Roman"/>
                <w:bCs/>
              </w:rPr>
              <w:t>и оказывать в сотрудничестве необходимую взаимопомощь; адекватно использовать речь для планирования и регуляции своей деятельности, для решения различных коммуникативных задач; планирование путей достижения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Cs/>
              </w:rPr>
              <w:lastRenderedPageBreak/>
              <w:t xml:space="preserve">Умение выделять основные признаки класса Двудольные, описывать отличительные признаки семейств класса. Способность распознавать семейства на рисунках, гербарных экземплярах, натуральных объектах. Формирование умения </w:t>
            </w:r>
            <w:r w:rsidRPr="00E72DFD">
              <w:rPr>
                <w:rFonts w:ascii="Times New Roman" w:hAnsi="Times New Roman" w:cs="Times New Roman"/>
                <w:bCs/>
              </w:rPr>
              <w:lastRenderedPageBreak/>
              <w:t>работы с определителями растений. Знание роли Двудольных в природе и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2DFD">
              <w:rPr>
                <w:rFonts w:ascii="Times New Roman" w:hAnsi="Times New Roman" w:cs="Times New Roman"/>
              </w:rPr>
              <w:t>Умение организовать выполнение заданий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27/8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Семейства класса Однодольные.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Готовность к переходу к самообразованию на основе учебно-познавательной мотивации в ходе работы над проектом. Формирование способности  к саморазвитию, личностных представлений о ценности природы.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2DF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Овладение составляющими проектной деятельности. Формирование умения </w:t>
            </w:r>
            <w:r w:rsidRPr="00E72DFD">
              <w:rPr>
                <w:rFonts w:ascii="Times New Roman" w:hAnsi="Times New Roman" w:cs="Times New Roman"/>
                <w:bCs/>
              </w:rPr>
              <w:t xml:space="preserve">учитывать разные мнения и стремиться к координации различных позиций в сотрудничестве. Формулировать собственное мнение и позицию; устанавливать и сравнивать разные точки зрения, прежде чем принимать решения и делать выбор, аргументировать свою точку зрения; задавать вопросы, необходимые для организации собственной деятельности и сотрудничества с партнером. Умение </w:t>
            </w:r>
            <w:hyperlink r:id="rId7" w:tgtFrame="_parent" w:history="1">
              <w:r w:rsidRPr="00E72DFD">
                <w:rPr>
                  <w:rStyle w:val="a4"/>
                  <w:rFonts w:ascii="Times New Roman" w:hAnsi="Times New Roman" w:cs="Times New Roman"/>
                  <w:bCs/>
                </w:rPr>
                <w:t xml:space="preserve">осуществлять взаимный контроль </w:t>
              </w:r>
            </w:hyperlink>
            <w:r w:rsidRPr="00E72DFD">
              <w:rPr>
                <w:rFonts w:ascii="Times New Roman" w:hAnsi="Times New Roman" w:cs="Times New Roman"/>
                <w:bCs/>
              </w:rPr>
              <w:t xml:space="preserve">и оказывать в сотрудничестве необходимую взаимопомощь; адекватно использовать речь для планирования и регуляции своей деятельности, для </w:t>
            </w:r>
            <w:r w:rsidRPr="00E72DFD">
              <w:rPr>
                <w:rFonts w:ascii="Times New Roman" w:hAnsi="Times New Roman" w:cs="Times New Roman"/>
                <w:bCs/>
              </w:rPr>
              <w:lastRenderedPageBreak/>
              <w:t>решения различных коммуникативных задач; планирование путей достижения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Cs/>
              </w:rPr>
              <w:lastRenderedPageBreak/>
              <w:t>Умение выделять основные признаки класса Однодольные, описывать отличительные признаки семейств класса. Способность распознавать семейства на рисунках, гербарных экземплярах, натуральных объектах. Формирование умения работы с определителями растений.  Знание роли Однодольных в природе и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2DFD">
              <w:rPr>
                <w:rFonts w:ascii="Times New Roman" w:hAnsi="Times New Roman" w:cs="Times New Roman"/>
              </w:rPr>
              <w:t>Умение организовать выполнение заданий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28/9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Историческое развитие растительного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Урок-путешествие.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устойчивого познавательного интереса, интеллектуальных умений анализировать, сравнивать, делать выводы.  Формирование бережного отношения к окружающей среде.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Развитие умения давать определения понятиям, сравнивать, классифицировать, делать выводы и заключения. Умение работать с различными источниками биологической информации, преобразовывать один вид информации в другой, работать со схемами и таблицами. Умение организовывать учебное сотрудничество.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объяснять сущность понятия эволюция, описывать основные этапы эволюции растений на Земле. Называть черты приспособленности растений к наземно-воздушной среде обитания. Знать значение трудов Н.И. Вавилова для доказательства эволюции растений, направляемой человеком /селекции/.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Создание стендового плаката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29/10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Многообразие и происхождение культурных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Урок-открытие.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2DFD">
              <w:rPr>
                <w:rFonts w:ascii="Times New Roman" w:hAnsi="Times New Roman" w:cs="Times New Roman"/>
              </w:rPr>
              <w:t xml:space="preserve">Дальнейшее формирование познавательных интересов, формирование экологического сознания, </w:t>
            </w:r>
            <w:r w:rsidRPr="00E72DFD">
              <w:rPr>
                <w:rFonts w:ascii="Times New Roman" w:hAnsi="Times New Roman" w:cs="Times New Roman"/>
                <w:bCs/>
              </w:rPr>
              <w:t xml:space="preserve">становление </w:t>
            </w:r>
            <w:proofErr w:type="spellStart"/>
            <w:r w:rsidRPr="00E72DFD">
              <w:rPr>
                <w:rFonts w:ascii="Times New Roman" w:hAnsi="Times New Roman" w:cs="Times New Roman"/>
                <w:bCs/>
              </w:rPr>
              <w:t>смыслообразующей</w:t>
            </w:r>
            <w:proofErr w:type="spellEnd"/>
            <w:r w:rsidRPr="00E72DFD">
              <w:rPr>
                <w:rFonts w:ascii="Times New Roman" w:hAnsi="Times New Roman" w:cs="Times New Roman"/>
                <w:bCs/>
              </w:rPr>
              <w:t xml:space="preserve"> функции познавательного мотива, умение вести диалог.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2DF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Cs/>
              </w:rPr>
              <w:t xml:space="preserve">Умение организовывать учебное сотрудничество, работать индивидуально и в группе,  владение основами самоконтроля.  Работа с различными источниками биологической информации, формирование </w:t>
            </w:r>
            <w:proofErr w:type="spellStart"/>
            <w:r w:rsidRPr="00E72DFD">
              <w:rPr>
                <w:rFonts w:ascii="Times New Roman" w:hAnsi="Times New Roman" w:cs="Times New Roman"/>
                <w:bCs/>
              </w:rPr>
              <w:t>ИКТ-компетентности</w:t>
            </w:r>
            <w:proofErr w:type="spellEnd"/>
            <w:r w:rsidRPr="00E72DF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Cs/>
              </w:rPr>
              <w:t xml:space="preserve">Способность называть основные признаки отличия культурных растений от дикорастущих. Умение объяснять способы расселения растений по земному шару.  Умение характеризовать роль человека в появлении культурных </w:t>
            </w:r>
            <w:proofErr w:type="spellStart"/>
            <w:r w:rsidRPr="00E72DFD">
              <w:rPr>
                <w:rFonts w:ascii="Times New Roman" w:hAnsi="Times New Roman" w:cs="Times New Roman"/>
                <w:bCs/>
              </w:rPr>
              <w:t>расте-ний</w:t>
            </w:r>
            <w:proofErr w:type="spellEnd"/>
            <w:r w:rsidRPr="00E72DFD">
              <w:rPr>
                <w:rFonts w:ascii="Times New Roman" w:hAnsi="Times New Roman" w:cs="Times New Roman"/>
                <w:bCs/>
              </w:rPr>
              <w:t xml:space="preserve">, приводить примеры таких растений. Умение характеризовать роль сорных растений в природе и жизни человека. Иметь представление о </w:t>
            </w:r>
            <w:r w:rsidRPr="00E72DFD">
              <w:rPr>
                <w:rFonts w:ascii="Times New Roman" w:hAnsi="Times New Roman" w:cs="Times New Roman"/>
                <w:bCs/>
              </w:rPr>
              <w:lastRenderedPageBreak/>
              <w:t>научных заслугах Н.И. Вавилова, о его открытии центров происхождения культурных растений.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Умение организовать выполнение заданий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trHeight w:val="33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30/11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Дары Нового и Старого света.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Урок-семинар.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Формирование коммуникативной компетентности в общении и сотрудничестве со сверстниками в процессе образовательной деятельности, формирование интеллектуальных умений анализа, построения рассуждений. Эстетическое отношение к живым объектам.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Формирование умения осознанно использовать речевые средства для дискуссии, аргументации своей позиции. Умение организовывать совместную учебную деятельность со сверстниками и педагогом. Умение распределять время 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Называть родину наиболее распространённых культурных растений, объяснять причины вхождения картофеля, ржи и пшеницы в ряд ведущих сельскохозяйственных культур России. Характеризовать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работать с различными источниками информации, выделять главное в тексте, структурировать учебный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trHeight w:val="1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rPr>
          <w:trHeight w:val="254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ходе  учебной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деятельност</w:t>
            </w:r>
            <w:proofErr w:type="spellEnd"/>
          </w:p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значение растений </w:t>
            </w:r>
          </w:p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в жизни человека. Обобщать и систематизировать знания по теме, делать выводы, выполнять задания для самоконтроля.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21C5" w:rsidRPr="00E72DFD" w:rsidRDefault="001721C5" w:rsidP="001721C5">
      <w:pPr>
        <w:rPr>
          <w:rFonts w:ascii="Times New Roman" w:hAnsi="Times New Roman" w:cs="Times New Roman"/>
        </w:rPr>
      </w:pPr>
    </w:p>
    <w:p w:rsidR="001721C5" w:rsidRPr="00E72DFD" w:rsidRDefault="001721C5" w:rsidP="001721C5">
      <w:pPr>
        <w:jc w:val="center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lastRenderedPageBreak/>
        <w:t>5.Природные сообщества</w:t>
      </w:r>
    </w:p>
    <w:p w:rsidR="001721C5" w:rsidRPr="00E72DFD" w:rsidRDefault="001721C5" w:rsidP="001721C5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528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1134"/>
        <w:gridCol w:w="2438"/>
        <w:gridCol w:w="2949"/>
        <w:gridCol w:w="2268"/>
        <w:gridCol w:w="1701"/>
        <w:gridCol w:w="992"/>
        <w:gridCol w:w="1134"/>
      </w:tblGrid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31/1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Понятие о природном сообществе – биогеоценозе и экосистеме.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формирования и первичного закрепления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«Следствие ведут знатоки»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Формирование экологической культуры на основе понимания ценности жизни Во всех её проявлениях и необходимости ответственного, бережного отношения к окружающей среде. Формирование личностных представлений о ценности природы. 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E72DFD">
              <w:rPr>
                <w:rFonts w:ascii="Times New Roman" w:hAnsi="Times New Roman" w:cs="Times New Roman"/>
              </w:rPr>
              <w:t>целеполаганию</w:t>
            </w:r>
            <w:proofErr w:type="spellEnd"/>
            <w:r w:rsidRPr="00E72DFD">
              <w:rPr>
                <w:rFonts w:ascii="Times New Roman" w:hAnsi="Times New Roman" w:cs="Times New Roman"/>
              </w:rPr>
              <w:t>, включая преобразование практической задачи в познавательную. Умение осуществлять само и взаимоконтроль, организовывать учебное сотрудничество, адекватно самостоятельно оценивать правильность выполнения действия и внесение необходимых корректив. Способность к осуществлению познавательной рефлексии в отношении действий по решению учебных и познавательных задач. Умение создавать модели и схемы для решения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Объяснять сущность понятия «природное сообщество», устанавливать взаимосвязь структурных звеньев природного сообщества. Оценивать роль круговорота веществ и потоков энергии в экосистемах. Выявлять преобладающие типы природных сообществ родного края. Характеризовать влияние абиотических факторов на формирование природного сообщества.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работать с различными источниками информации, выделять главное в тексте, структурировать учебный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32/2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Итоговый контроль знаний по курсу биологии 6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ответственного отношения к учёбе на основе мотивации к обучению и познанию.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определять способы действий в рамках предложенных условий и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Обобщать и систематизировать знания, делать выводы. Отвечать на итоговые вопросы темы, выполнять задания для самоконтроля.  Давать определения понятиям, устанавливать причинно-следственные связи, осуществлять сравнение и </w:t>
            </w:r>
            <w:r w:rsidRPr="00E72DFD">
              <w:rPr>
                <w:rFonts w:ascii="Times New Roman" w:hAnsi="Times New Roman" w:cs="Times New Roman"/>
              </w:rPr>
              <w:lastRenderedPageBreak/>
              <w:t>классификацию, строить логические рассуждения. Оценивать свои достижения и достижения одноклассников по усвоению учебного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Умение делать выводы по результатам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lastRenderedPageBreak/>
              <w:t>33/3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Совместная жизнь организмов в природном сообществе.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Урок систематизации и закрепления знаний.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Экскурсия. Работа в группах.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Формирование знаний основных правил и принципов отношения к живой природе, признание ценности жизни во всех её проявлениях. Формирование познавательных интересов, направленных на изучение живой природы.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Умение организовывать учебное сотрудничество, работать в группе, используя речевые средства для поиска и принятия общего решения. Способность самостоятельно анализировать пути достижения цели на основе учёта выделенных учителем ориентиров действий в учебном материале. Умение адекватно самостоятельно оценивать правильность выполнения действия, внесение необходимых корректив.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Наблюдение природных явлений, умение фиксировать результаты и делать выводы. Характеризовать условия обитания растений в разный ярусах природного сообщества. Называть черты приспособленности растений к существованию в условиях яруса. Объяснять целесообразности ярусного расположения растений.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Умение делать выводы по результатам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1C5" w:rsidRPr="00E72DFD" w:rsidTr="00035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2DFD">
              <w:rPr>
                <w:rFonts w:ascii="Times New Roman" w:hAnsi="Times New Roman" w:cs="Times New Roman"/>
                <w:lang w:eastAsia="en-US"/>
              </w:rPr>
              <w:t>34/4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Смена природных сообществ и её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Комбинированный урок.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Эвристическая беседа, работа с учебником и ЭОР, со </w:t>
            </w:r>
            <w:r w:rsidRPr="00E72DFD">
              <w:rPr>
                <w:rFonts w:ascii="Times New Roman" w:hAnsi="Times New Roman" w:cs="Times New Roman"/>
              </w:rPr>
              <w:lastRenderedPageBreak/>
              <w:t>схемами и таблицами.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Формирование знаний основных правил и принципов отношения к живой природе, признание ценности жизни во всех её проявлениях. Формирование познавательных интересов, </w:t>
            </w:r>
            <w:r w:rsidRPr="00E72DFD">
              <w:rPr>
                <w:rFonts w:ascii="Times New Roman" w:hAnsi="Times New Roman" w:cs="Times New Roman"/>
              </w:rPr>
              <w:lastRenderedPageBreak/>
              <w:t>направленных на изучение живой природы.</w:t>
            </w:r>
          </w:p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left="-74" w:right="-142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Способность к </w:t>
            </w:r>
            <w:proofErr w:type="spellStart"/>
            <w:r w:rsidRPr="00E72DFD">
              <w:rPr>
                <w:rFonts w:ascii="Times New Roman" w:hAnsi="Times New Roman" w:cs="Times New Roman"/>
              </w:rPr>
              <w:t>целеполаганию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, включая преобразование практической задачи в познавательную. Умение осуществлять само и взаимоконтроль,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органи-зовывать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 учебное сотрудничество, адекватно самостоятельно оценивать правильность выполнения действия и внесение необходимых корректив. </w:t>
            </w:r>
            <w:r w:rsidRPr="00E72DFD">
              <w:rPr>
                <w:rFonts w:ascii="Times New Roman" w:hAnsi="Times New Roman" w:cs="Times New Roman"/>
              </w:rPr>
              <w:lastRenderedPageBreak/>
              <w:t>Способность к осуществлению познавательной рефлексии в отношении действий по решению учебных и познавательных задач. Умение создавать модели и схемы для решения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pStyle w:val="a8"/>
              <w:ind w:right="-108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 xml:space="preserve">Объяснять причины смены природных сообществ, приводить примеры. Объяснять причины неустойчивости культурного сообщества – </w:t>
            </w:r>
            <w:proofErr w:type="spellStart"/>
            <w:r w:rsidRPr="00E72DFD">
              <w:rPr>
                <w:rFonts w:ascii="Times New Roman" w:hAnsi="Times New Roman" w:cs="Times New Roman"/>
              </w:rPr>
              <w:t>агроценоза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. Аргументировать необходимость бережного отношения </w:t>
            </w:r>
            <w:r w:rsidRPr="00E72DFD">
              <w:rPr>
                <w:rFonts w:ascii="Times New Roman" w:hAnsi="Times New Roman" w:cs="Times New Roman"/>
              </w:rPr>
              <w:lastRenderedPageBreak/>
              <w:t>к природным сообществам.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Умение делать выводы по результатам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C5" w:rsidRPr="00E72DFD" w:rsidRDefault="001721C5" w:rsidP="0003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1A0D" w:rsidRPr="00E72DFD" w:rsidRDefault="001721C5" w:rsidP="001721C5">
      <w:pPr>
        <w:jc w:val="center"/>
        <w:rPr>
          <w:rFonts w:ascii="Times New Roman" w:hAnsi="Times New Roman" w:cs="Times New Roman"/>
          <w:b/>
        </w:rPr>
      </w:pPr>
      <w:r w:rsidRPr="00E72DFD">
        <w:rPr>
          <w:rFonts w:ascii="Times New Roman" w:hAnsi="Times New Roman" w:cs="Times New Roman"/>
          <w:b/>
        </w:rPr>
        <w:lastRenderedPageBreak/>
        <w:br w:type="page"/>
      </w:r>
      <w:r w:rsidR="00921A0D"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7 класс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 Введение.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Зоология - наука о животных.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Зоология - наука о животных. Краткая история развития  зоологии. Среды жизни и места обитания животных. Взаимосвязи животных в природе. Классификация животных. Основные систематические группы животных. Влияние человека на животных.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2 Строение  тела  животных.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Клетка. Ткани, органы и системы органов.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 3 </w:t>
      </w:r>
      <w:proofErr w:type="spellStart"/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Подцарство</w:t>
      </w:r>
      <w:proofErr w:type="spellEnd"/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Простейшие, или Одноклеточные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характеристика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подцарства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Простейшие. Тип Саркодовые и жгутиконосцы. Класс Саркодовые. Класс Жгутиконосцы. Тип Инфузории. Значение простейших.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 № 1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"Строение и передвижение инфузории - туфельки"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4 </w:t>
      </w:r>
      <w:proofErr w:type="spellStart"/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Подцарство</w:t>
      </w:r>
      <w:proofErr w:type="spellEnd"/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Многоклеточные. Тип Кишечнополостные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Общая характеристика многоклеточных животных. Тип Кишечнополостные. Строение и жизнедеятельность. Разнообразие кишечнополостных.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5 Типы Плоские черви, Круглые черви, Кольчатые черви.</w:t>
      </w:r>
    </w:p>
    <w:p w:rsidR="0003574C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Тип Плоские черви. Общая характеристика. Разнообразие плоских червей: сосальщики и цепни. Класс Сосальщики. Тип Круглые черви. Класс Нематоды. Общая характеристика. Тип Кольчатые черви. Общая характеристика. Класс Многощетинковые черви. Класс Малощетинковые черви.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6 Тип Моллюски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Общая характеристика. Класс Брюхоногие моллюски. Класс Двустворчатые моллюски. Класс Головоногие моллюски.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 №2 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"Внешнее строение раковин пресноводных и морских моллюсков"</w:t>
      </w:r>
    </w:p>
    <w:p w:rsidR="0003574C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7 Тип Членистоногие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Общая характеристика типа Членистоногие. Класс Ракообразные. Класс Паукообразные. Класс Насекомые. Типы развития насекомых. Общественные насекомые: пчелы и муравьи. Полезные насекомые. Охрана насекомых. Насекомые - вредители культур растений и переносчики заболеваний человека.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 №3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"Внешнее строение насекомого"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Контрольная работа по темам 1-7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8 Тип Хордовые. Бесчерепные. Надкласс Рыбы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Хордовые - примитивные формы. Надкласс Рыбы. Общая характеристика. Внешнее строение. Внутреннее строение рыб. Особенности размножения рыб. Основные систематические группы рыб. Промысловые рыбы. Их использование и охрана.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 №4 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"Внешнее строение и особенности передвижения рыбы."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9 Класс Земноводные, или Амфибии.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Среда обитания и строение тела земноводных. Общая характеристика. Строение и деятельность внутренних органов земноводных. Годовой жизненный цикл и происхождение земноводных. Разнообразие и значение земноводных.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10 Класс Пресмыкающиеся, или Рептилии.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Внешнее строение и скелет пресмыкающихся. Общая характеристика. Внутреннее строение и жизнедеятельность пресмыкающихся. Разнообразие пресмыкающихся. Значение пресмыкающихся, их происхождение.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11 Класс Птицы.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Общая характеристика класса . Опорно-двигательная система птиц. Внутреннее строение птиц. Размножение и развитие птиц. Годовой жизненный цикл и сезонные явления в жизни птиц. разнообразие птиц. Значение и охрана птиц. Происхождение птиц.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 №5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"Внешнее строение птицы. Строение перьев"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 №6 "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Строение скелета птицы"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12 Класс Млекопитающие или Звери.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Общая характеристика класса. Внешнее строение млекопитающих. Внутреннее строение млекопитающих. Размножение и развитие млекопитающих. Годовой жизненный цикл. Происхождение и разнообразие млекопитающих. Высшие, или плацентарные, звери: насекомоядные и рукокрылые, грызуны и зайцеобразные , хищные, ластоногие и китообразные, парнокопытные и непарнокопытные, хоботные, приматы. Экологические группы млекопитающих. Значение млекопитающих для человека.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13. Развитие животного мира на Земле.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Доказательства эволюции животного мира. Учение Ч. Дарвина. Развитие животного мира на Земле. Современный мир живых организмов.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Экскурсия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"Жизнь природного сообщества весной"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Итоговый контроль по курсу биологии 7 класса (контрольная работа)</w:t>
      </w:r>
    </w:p>
    <w:p w:rsidR="00921A0D" w:rsidRPr="00E72DFD" w:rsidRDefault="00921A0D" w:rsidP="001721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Резерв (повторение)</w:t>
      </w:r>
    </w:p>
    <w:p w:rsidR="0003574C" w:rsidRPr="00E72DFD" w:rsidRDefault="0003574C" w:rsidP="000357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E72DFD">
        <w:rPr>
          <w:rFonts w:ascii="Times New Roman" w:hAnsi="Times New Roman" w:cs="Times New Roman"/>
          <w:b/>
        </w:rPr>
        <w:t xml:space="preserve">Календарно-тематическое планирование </w:t>
      </w:r>
    </w:p>
    <w:p w:rsidR="0003574C" w:rsidRPr="00E72DFD" w:rsidRDefault="0003574C" w:rsidP="00035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E72DFD">
        <w:rPr>
          <w:rFonts w:ascii="Times New Roman" w:hAnsi="Times New Roman" w:cs="Times New Roman"/>
          <w:b/>
        </w:rPr>
        <w:t>уроков биологии в 7 классе</w:t>
      </w:r>
    </w:p>
    <w:p w:rsidR="0003574C" w:rsidRPr="00E72DFD" w:rsidRDefault="0003574C" w:rsidP="0003574C">
      <w:pPr>
        <w:jc w:val="center"/>
        <w:rPr>
          <w:rFonts w:ascii="Times New Roman" w:hAnsi="Times New Roman" w:cs="Times New Roman"/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803"/>
        <w:gridCol w:w="48"/>
        <w:gridCol w:w="141"/>
        <w:gridCol w:w="2268"/>
        <w:gridCol w:w="2552"/>
        <w:gridCol w:w="2126"/>
        <w:gridCol w:w="2126"/>
        <w:gridCol w:w="851"/>
        <w:gridCol w:w="709"/>
      </w:tblGrid>
      <w:tr w:rsidR="0003574C" w:rsidRPr="00E72DFD" w:rsidTr="0003574C">
        <w:trPr>
          <w:trHeight w:val="8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Тема урока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(практическая часть)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 Результаты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4C" w:rsidRPr="00E72DFD" w:rsidRDefault="0003574C" w:rsidP="0003574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 Форма</w:t>
            </w:r>
          </w:p>
          <w:p w:rsidR="0003574C" w:rsidRPr="00E72DFD" w:rsidRDefault="0003574C" w:rsidP="0003574C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Основные виды учебной деятельности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03574C" w:rsidRPr="00E72DFD" w:rsidTr="0003574C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предметные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DFD">
              <w:rPr>
                <w:rFonts w:ascii="Times New Roman" w:eastAsia="Times New Roman" w:hAnsi="Times New Roman" w:cs="Times New Roman"/>
              </w:rPr>
              <w:t>метапредметные</w:t>
            </w:r>
            <w:proofErr w:type="spellEnd"/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72DFD">
              <w:rPr>
                <w:rFonts w:ascii="Times New Roman" w:hAnsi="Times New Roman" w:cs="Times New Roman"/>
                <w:shd w:val="clear" w:color="auto" w:fill="FFFFFF"/>
              </w:rPr>
              <w:t>Инструкция по ТБ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72DFD">
              <w:rPr>
                <w:rFonts w:ascii="Times New Roman" w:hAnsi="Times New Roman" w:cs="Times New Roman"/>
                <w:shd w:val="clear" w:color="auto" w:fill="FFFFFF"/>
              </w:rPr>
              <w:t>Зоология-наука о животных.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pStyle w:val="c4"/>
              <w:shd w:val="clear" w:color="auto" w:fill="FFFFFF"/>
              <w:spacing w:before="0" w:beforeAutospacing="0" w:after="0" w:afterAutospacing="0"/>
              <w:ind w:left="-148"/>
              <w:rPr>
                <w:sz w:val="22"/>
                <w:szCs w:val="22"/>
              </w:rPr>
            </w:pPr>
            <w:r w:rsidRPr="00E72DFD">
              <w:rPr>
                <w:sz w:val="22"/>
                <w:szCs w:val="22"/>
              </w:rPr>
              <w:t>Знать признаки различия и сходства животных и растений</w:t>
            </w:r>
          </w:p>
          <w:p w:rsidR="0003574C" w:rsidRPr="00E72DFD" w:rsidRDefault="0003574C" w:rsidP="0003574C">
            <w:pPr>
              <w:pStyle w:val="c4"/>
              <w:shd w:val="clear" w:color="auto" w:fill="FFFFFF"/>
              <w:spacing w:before="0" w:beforeAutospacing="0" w:after="0" w:afterAutospacing="0"/>
              <w:ind w:left="-148"/>
              <w:rPr>
                <w:sz w:val="22"/>
                <w:szCs w:val="22"/>
              </w:rPr>
            </w:pPr>
            <w:r w:rsidRPr="00E72DFD">
              <w:rPr>
                <w:sz w:val="22"/>
                <w:szCs w:val="22"/>
              </w:rPr>
              <w:t>Уметь приводить примеры представителей царства Животные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Анализировать и оценивать роль животных в экосистемах, жизни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Выделение ключевых слов, составление плана.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Животные и окружающая среда.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Знать понятия: "среда жизни", "среда обитания", "место обитания".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Уметь описывать влияние экологических факторов на животных.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различные информационные ресурсы для подготовки по теме "Влияние экологических факторов на животных"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Составление таблицы, выделение ключевых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Классификация животных и основные систематические группы.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Знать принципы классификации организмов. Уметь устанавливать систематическое положение таксонов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Систематизировать положение таксонов на примерах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обобщать полученную информацию и анализировать.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Влияние человека на животных.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 xml:space="preserve">Знать Формы и результаты влияния человека на </w:t>
            </w:r>
            <w:r w:rsidRPr="00E72DFD">
              <w:rPr>
                <w:rFonts w:ascii="Times New Roman" w:hAnsi="Times New Roman"/>
              </w:rPr>
              <w:lastRenderedPageBreak/>
              <w:t>животных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Уметь описывать формы влияния человека на животных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Оценивать результаты влияния человека с эстетической точки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lastRenderedPageBreak/>
              <w:t>Биологический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Умение делать выводы по результатам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Краткая история развития зоологии.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Знать пути развития зоологии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, роль К.Линнея, Ч.Дарвина и отечественных ученых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различные информационные ресурсы для подготовки сообщений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выделять области науки.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Экскурсия " Разнообразие животных в природе  Сибири"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Знать представителей животных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Уметь фиксировать результаты наблюдений, делать выводы.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Фиксировать результаты наблюдений, делать выводы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 xml:space="preserve">Групповая работа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наблюдать и делать выводы.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Клетка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Знать: процессы жизнедеятельности клетки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Уметь: объяснять 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Устанавливать взаимосвязь  строения животной клетки и типа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Письменный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 xml:space="preserve">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Освоение элементарных навыков исследовательской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Ткани, органы, системы органов.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Знать типы тканей , их функции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Уметь устанавливать взаимосвязь между ними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Систематизировать материал по теме, используя форму таблицы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Освоение элементарных навыков исследовательской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 xml:space="preserve">Общая характеристика </w:t>
            </w:r>
            <w:proofErr w:type="spellStart"/>
            <w:r w:rsidRPr="00E72DFD">
              <w:rPr>
                <w:rFonts w:ascii="Times New Roman" w:hAnsi="Times New Roman"/>
              </w:rPr>
              <w:t>подцарства</w:t>
            </w:r>
            <w:proofErr w:type="spellEnd"/>
            <w:r w:rsidRPr="00E72DFD">
              <w:rPr>
                <w:rFonts w:ascii="Times New Roman" w:hAnsi="Times New Roman"/>
              </w:rPr>
              <w:t xml:space="preserve"> Простейшие. Тип Саркодовые Жгутиконосцы. Класс Саркодовые.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характерные признаки </w:t>
            </w:r>
            <w:proofErr w:type="spellStart"/>
            <w:r w:rsidRPr="00E72DFD">
              <w:rPr>
                <w:rFonts w:ascii="Times New Roman" w:eastAsia="Times New Roman" w:hAnsi="Times New Roman" w:cs="Times New Roman"/>
              </w:rPr>
              <w:t>подцарства</w:t>
            </w:r>
            <w:proofErr w:type="spellEnd"/>
            <w:r w:rsidRPr="00E72DFD">
              <w:rPr>
                <w:rFonts w:ascii="Times New Roman" w:eastAsia="Times New Roman" w:hAnsi="Times New Roman" w:cs="Times New Roman"/>
              </w:rPr>
              <w:t>;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распознавать представителей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Обосновывать роль простейших в экосистемах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Выделение главного в тексте, структурирование учебного материала.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Тип Саркодовые Жгутиконосцы. Класс Жгутиконосцы.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Уметь распознавать представителей класса, характеризовать среду обитания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Раскрывать роль жгутиконосцев в экосистемах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Выделение главного в тексте, структурирование учебного материала.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574C" w:rsidRPr="00E72DFD" w:rsidRDefault="0003574C" w:rsidP="000357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Тип Инфузории.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Лабораторная работа № 1 " Строение и передвижение инфузории- туфельки".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характерные признаки типа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 Уметь наблюдать простейших под микроскопом, фиксировать результаты наблюдений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Обобщать и систематизировать знания по материалам темы , делать выводы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Умение правильно оформлять лабораторную работу, делать выводы по результатам работы.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Многообразие Простейших.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необходимость выполнения санитарно-гигиенических норм в целях профилактики заболеваний , вызываемых простейшими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распознавать представителей на микропрепаратах, рисунках, фотографиях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Устанавливать взаимосвязь строения и жизнедеятельности организмов и условий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Выделение главного в тексте, структурирование учебного материала.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E72DF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Тип Кишечнополостные. Строение и жизнедеятельность.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характерные признаки </w:t>
            </w:r>
            <w:proofErr w:type="spellStart"/>
            <w:r w:rsidRPr="00E72DFD">
              <w:rPr>
                <w:rFonts w:ascii="Times New Roman" w:eastAsia="Times New Roman" w:hAnsi="Times New Roman" w:cs="Times New Roman"/>
              </w:rPr>
              <w:t>подцарства</w:t>
            </w:r>
            <w:proofErr w:type="spellEnd"/>
            <w:r w:rsidRPr="00E72DFD">
              <w:rPr>
                <w:rFonts w:ascii="Times New Roman" w:eastAsia="Times New Roman" w:hAnsi="Times New Roman" w:cs="Times New Roman"/>
              </w:rPr>
              <w:t>, представителей типа, черты строения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характеризовать признаки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Оценивать результаты влияния человека с эстетической точки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Выделение главного в тексте, структурирование учебного материала.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Разнообразие кишечнополостных.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отличительные признаки классов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уметь устанавливать взаимосвязь строения, образа жизни и функции кишечнополостных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Обобщать и систематизировать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знания по материалам темы , делать выводы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Биологический диктант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lastRenderedPageBreak/>
              <w:t xml:space="preserve">Выделение главного в тексте, </w:t>
            </w:r>
            <w:r w:rsidRPr="00E72DFD">
              <w:rPr>
                <w:rFonts w:ascii="Times New Roman" w:hAnsi="Times New Roman"/>
              </w:rPr>
              <w:lastRenderedPageBreak/>
              <w:t>структурирование учебного материала.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Тип Плоские черви. Общая характеристика.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основные признаки типа , основных представителей класса , уметь устанавливать взаимосвязь строения и функций систем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Приводить доказательства более сложной организации плоских червей по отношению к кишечнополостным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Выделение главного в тексте, структурирование учебного материала.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Разнообразие плоских червей: сосальщики и цепни.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Эпидемиологическая обстановка  на территории Красноярского края.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характерные черты строения сосальщиков и ленточных червей, среду обитания, уметь распознавать 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Соблюдать санитарно - гигиенические требования в повседневной жизни в целях предупреждения заражения паразитическими червями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Выделение главного в тексте, структурирование учебного материала.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Тип круглые черви. Класс нематоды. Эпидемиологическая обстановка  на территории Красноярского края.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характерные черты строения , функции организма, образа жизни круглых червей,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распознавать 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Соблюдать правила гигиены в целях профилактики заражения круглыми червями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строить эффективное сотрудничество с одноклассниками на уроке.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Тип Кольчатые черви. Класс Многощетинковые черви.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черты усложнения строения систем внутренних органов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Формулировать выводы об уровне строения органов чувств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работать с различными источниками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Тип Кольчатые черви. Класс Малощетинковые черви.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роль червей в почвообразовании,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 уметь распознавать представителей класса, наблюдать и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фиксировать результаты наблюдений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информационные ресурсы для подготовки презентации о роли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кольчатых червей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 xml:space="preserve">Умение правильно оформлять лабораторную работу, делать выводы по </w:t>
            </w:r>
            <w:r w:rsidRPr="00E72DFD">
              <w:rPr>
                <w:rFonts w:ascii="Times New Roman" w:hAnsi="Times New Roman"/>
              </w:rPr>
              <w:lastRenderedPageBreak/>
              <w:t>результатам работы.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Общая характеристика типа Моллюски.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особенности строения представителей, черты сходства и различия  внутреннего строения моллюсков и кольчатых червей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устанавливать взаимосвязь образа жизни моллюсков и их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устанавливать взаимосвязь малоподвижного образа жизни моллюсков и их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составлять таблицу и делать выводы.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Класс Брюхоногие моллюски.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презентацию о роли брюхоногих моллюсков в экосистемах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работать с различными источниками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Класс Двустворчатые моллюски.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Лабораторная работа № 2 " Внешнее строение раковин пресноводных и морских моллюсков"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Умение правильно оформлять лабораторную работу, делать выводы по результатам работы.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Класс Головоногие моллюски.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презентацию о роли моллюсков в природе и жизни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работать с различными источниками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E72D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Общая характеристика типа Членистоногие. Класс Ракообразные.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особенности строения представителей 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Уметь устанавливать взаимосвязь строения и среды обитания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речного рака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Использовать информационные ресурсы для подготовки сообщений о разнообразии ракообразных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Формирование умения планировать, контролировать и оценивать учебные действия в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соответствии с поставленной задачей.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Класс Паукообразные. Видовое разнообразие на территории Западной Сибири.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аргументировать необходимость мер защиты от заражения клещевым энцефалитом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Выделение главного в тексте.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Класс Насекомые.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Лабораторная работа № 3 " Внешнее строение насекомого"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черты организации класса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выявлять характерные признаки насекомых, описывать их при выполнении лабораторной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Умение правильно оформлять лабораторную работу, делать выводы по результатам работы.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Типы развития и многообразие насекомых. Видовое разнообразие на территории Сибири.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типы развития насекомых, принципы классификации насекомых,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 Уметь устанавливать систематическую принадлежность насекомых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Обобщать и систематизировать знания по материалам темы , делать выводы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Формирование навыков публичного выступления и представления результатов своей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Общественные насекомые - пчелы и муравьи. Полезные насекомые. Охрана насекомых.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состав и функции членов семьи общественных насекомых, роль полезных насекомых и особенности их жизнедеятельности,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объяснять роль полезных насекомых и особенности их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презентацию о разнообразии насекомых, систематизировать информацию и обобщать ее в виде таблиц, схем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Формирование навыков публичного выступления и представления результатов своей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Насекомые - вредители культурных растений и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переносчики заболеваний человека.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насекомых, приносящих вред ,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последствия воздействия вредных для человека насекомых на его организм,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устанавливать взаимосвязи среды обитания, строения и особенности жизнедеятельности насекомых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Систематизировать информацию и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обобщать ее в виде таблиц, схем, осваивать приемы работы с определителем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lastRenderedPageBreak/>
              <w:t>Биологический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Формирование навыков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публичного выступления и представления результатов своей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черты сходства и различия строения и жизнедеятельности животных и растений 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устанавливать взаимосвязи строения и функций органов и систем органов, определять систематическую принадлежность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Систематизировать и обобщать знания, делать выводы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обобщать полученный материал.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Тип Хордовые. Примитивные формы.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принципы деления типа на подтипы, особенности внутреннего строения 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выделять основные признаки хордовых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pStyle w:val="22"/>
              <w:spacing w:after="0" w:line="226" w:lineRule="exact"/>
              <w:ind w:left="0" w:firstLine="284"/>
              <w:rPr>
                <w:rFonts w:ascii="Times New Roman" w:hAnsi="Times New Roman" w:cs="Times New Roman"/>
                <w:snapToGrid w:val="0"/>
              </w:rPr>
            </w:pPr>
            <w:r w:rsidRPr="00E72DFD">
              <w:rPr>
                <w:rFonts w:ascii="Times New Roman" w:hAnsi="Times New Roman" w:cs="Times New Roman"/>
              </w:rPr>
              <w:t xml:space="preserve">Аргументировать выводы об усложнении организации хордовых по сравнению с беспозвоночными, </w:t>
            </w:r>
            <w:r w:rsidRPr="00E72DFD">
              <w:rPr>
                <w:rFonts w:ascii="Times New Roman" w:eastAsia="Times New Roman" w:hAnsi="Times New Roman" w:cs="Times New Roman"/>
              </w:rPr>
              <w:t>обосновывать роль ланцетников для изучения эволюции хордовых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делать выводы по результатам работы и составлять таблицу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Надкласс Рыбы. Общая характеристика. Внешнее строение.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особенности внешнего строения рыб,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наблюдать и описывать внешнее строение и особенности передвижения рыб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Соблюдать правила поведения в кабинете, обращения с лабораторным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 xml:space="preserve"> Умение правильно оформлять лабораторную работу, делать выводы по результатам работы.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Внутреннее строение рыб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взаимосвязь строения отдельных частей скелета  рыб и их функций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выявлять черты приспособленности внутреннего строения рыб к обитанию в воде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Характеризовать черты усложнения организации рыб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Умение правильно оформлять лабораторную работу, делать выводы по результатам работы.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Особенности размножения рыб.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особенности размножения рыб, роль миграций в жизни рыб,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описывать  поведение рыб при появлении потомства черты приспособленности к его сохранению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Наблюдать и описывать особенности внутреннего строения рыб в ходе лабораторной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Освоение элементарных навыков исследовательской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Основные систематические группы рыб.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принципы классификации рыб, признаки организации хрящевых и костных рыб,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 Уметь распознавать представителей классов, устанавливать систематическую принадлежность рыб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обосновывать место кистеперых рыб в эволюции позвоночных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Составление таблицы.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Промысловые рыбы. Их использование и охрана. Видовое разнообразие надкласса Рыбы на территории Красноярского края.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основные группы промысловых рыб, причины разнообразия рыб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обосновывать роль рыб в экосистемах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Проектировать меры по охране ценных групп рыб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устный опрос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Выделение ключевых слов, составление схемы и плана.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Среда обитания и строение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тела земноводных. Общая характеристика.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характерные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черты внешнего строения, прогрессивные черты строения скелета, опорно-двигательной системы по сравнению с рыбами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характеризовать  признаки приспособленности к жизни на суше и в воде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Осваивать приемы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работы с определителем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 xml:space="preserve">Выделение </w:t>
            </w:r>
            <w:r w:rsidRPr="00E72DFD">
              <w:rPr>
                <w:rFonts w:ascii="Times New Roman" w:hAnsi="Times New Roman"/>
              </w:rPr>
              <w:lastRenderedPageBreak/>
              <w:t>главного в тексте, структурирование учебного материала.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Строение и деятельность внутренних органов земноводных.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строение внутренних органов и систем органов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определять черты организации земноводных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Обобщать и систематизировать знания по материалам темы , делать выводы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Освоение элементарных навыков исследовательской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Годовой жизненный цикл и происхождение земноводных.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развитие амфибий, влияние сезонных изменений на жизненный цикл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сравнивать, находить черты сходства размножения земноводных и рыб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Обобщать материал о сходстве и различии рыб в виде таблицы или схемы, обосновывать выводы о происхождении земноводных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Выделение главного в тексте.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Разнообразие и значение земноводных. 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Видовое разнообразие класса Земноводные  на территории Красноярского края.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роль амфибий в природных биоценозах и в жизни человека,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определять и классифицировать амфибий по рисункам, фотографиям, натуральным объектам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использовать информационные ресурсы  для подготовки презентации о разнообразии земноводных, их охране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Письменный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Выделение ключевых слов, составление схемы и плана.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Внешнее строение и скелет пресмыкающихся.Общая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характеристика.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признаки внешнего строения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рептилий, процессы жизнедеятельности в связи с жизнью на суше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Уметь находить отличия скелета рептилий от скелета амфибий,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Устанавливать взаимосвязь строения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скелета и образа жизни рептилий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lastRenderedPageBreak/>
              <w:t xml:space="preserve">Индивидуальная работа с </w:t>
            </w:r>
            <w:r w:rsidRPr="00E72DFD">
              <w:rPr>
                <w:rFonts w:ascii="Times New Roman" w:hAnsi="Times New Roman"/>
              </w:rPr>
              <w:lastRenderedPageBreak/>
              <w:t>карточками и тестирование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E72DFD">
              <w:rPr>
                <w:rFonts w:ascii="Times New Roman" w:hAnsi="Times New Roman"/>
              </w:rPr>
              <w:t xml:space="preserve">Выделение главного в тексте, </w:t>
            </w:r>
            <w:r w:rsidRPr="00E72DFD">
              <w:rPr>
                <w:rFonts w:ascii="Times New Roman" w:hAnsi="Times New Roman"/>
              </w:rPr>
              <w:lastRenderedPageBreak/>
              <w:t>структурирование учебного материала.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Внутреннее строение и жизнедеятельность пресмыкающихся.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строение внутренних органов и систем органов, их функций, среды обитания,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определять черты организации земноводных, характеризовать процессы размножения и развития детенышей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информационные ресурсы  для презентации проекта о годовом жизненном цикле рептилий , заботе о потомстве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работать с различными источниками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Разнообразие пресмыкающихся.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Видовое разнообразие класса Пресмыкающиеся на территории Красноярского края.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отличительные признаки представителей разных групп рептилий, меры предосторожности в природе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определять и классифицировать пресмыкающихся по рисункам, фотографиям, натуральным объектам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соблюдать меры предосторожности в природе в целях предупреждения укусов ядовитых змей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Значение пресмыкающихся, их происхождение.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роль рептилий в биоценозах, их значение в жизни человека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Уметь устанавливать взаимосвязь строения и жизнедеятельности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рептилий со средой обитания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информационные ресурсы  для подготовки презентации о разнообразии и значении пресмыкающихся, их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происхождении и месте в эволюционном процессе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Формирование навыков публичного выступления.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10656F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Общая характеристика класса Птицы. </w:t>
            </w:r>
            <w:r w:rsidR="0003574C" w:rsidRPr="00E72DFD">
              <w:rPr>
                <w:rFonts w:ascii="Times New Roman" w:eastAsia="Times New Roman" w:hAnsi="Times New Roman" w:cs="Times New Roman"/>
              </w:rPr>
              <w:t>Внешнее строение птиц.</w:t>
            </w:r>
          </w:p>
          <w:p w:rsidR="0003574C" w:rsidRPr="00E72DFD" w:rsidRDefault="0010656F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Лабораторная работа № 4 " </w:t>
            </w:r>
            <w:r w:rsidR="0003574C" w:rsidRPr="00E72DFD">
              <w:rPr>
                <w:rFonts w:ascii="Times New Roman" w:eastAsia="Times New Roman" w:hAnsi="Times New Roman" w:cs="Times New Roman"/>
              </w:rPr>
              <w:t xml:space="preserve"> Строение перьев".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особенности внешнего строения птиц ,строение и функции перьевого покрова птиц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устанавливать черты сходства и различия покровов птиц и рептилий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Изучать и описывать особенности внешнего строения птиц в ходе выполнения лабораторной работы , соблюдать правила работы в кабинете, обращения с лабораторным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Письменный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Умение правильно оформлять лабораторную работу, делать выводы по результатам работы.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Опорно-двигательная система птиц. </w:t>
            </w:r>
          </w:p>
          <w:p w:rsidR="0003574C" w:rsidRPr="00E72DFD" w:rsidRDefault="0010656F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Лабораторная работа № 5</w:t>
            </w:r>
            <w:r w:rsidR="0003574C" w:rsidRPr="00E72DFD">
              <w:rPr>
                <w:rFonts w:ascii="Times New Roman" w:eastAsia="Times New Roman" w:hAnsi="Times New Roman" w:cs="Times New Roman"/>
              </w:rPr>
              <w:t xml:space="preserve"> "Строение скелета птицы"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строение и функции мышечной системы птиц, взаимосвязь внешнего строения и строения скелета в связи с приспособленностью к полету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изучать и описывать  строение скелета птицы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правильно оформлять лабораторную работу, делать выводы по результатам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Внутреннее строение птиц.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строение и функции систем внутренних органов , обмен веществ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выявлять черты организации , устанавливать взаимосвязь строения и функций систем внутренних органов птиц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Доказывать на примерах более высокий уровень развития нервной системы, органов чувств по сравнению с рептилиями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работать с различными источниками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Размножение и развитие птиц.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особенности строения органов размножения и причины их возникновения, строение и этапы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формирования яйца, развитие в нем зародыша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 распознавать выводковых и гнездовых птиц на рисунках, фотографиях, натуральных объектах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Прогнозировать зависимость численности птиц от экологических и антропогенных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Письменный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Формирование навыков публичного выступления.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Годовой жизненный цикл и сезонные явления в жизни птиц.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черты приспособленности птиц к сезонным изменениям, поведение птиц в период размножения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Уметь объяснять роль </w:t>
            </w:r>
            <w:proofErr w:type="spellStart"/>
            <w:r w:rsidRPr="00E72DFD">
              <w:rPr>
                <w:rFonts w:ascii="Times New Roman" w:eastAsia="Times New Roman" w:hAnsi="Times New Roman" w:cs="Times New Roman"/>
              </w:rPr>
              <w:t>гнездостроения</w:t>
            </w:r>
            <w:proofErr w:type="spellEnd"/>
            <w:r w:rsidRPr="00E72DFD">
              <w:rPr>
                <w:rFonts w:ascii="Times New Roman" w:eastAsia="Times New Roman" w:hAnsi="Times New Roman" w:cs="Times New Roman"/>
              </w:rPr>
              <w:t>, причины кочевок и миграций птиц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Устанавливать причины кочевок и миграций птиц, их разновидности; использовать информационные ресурсы для подготовки презентации сообщения о мигрирующих и оседлых птицах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Разнообразие птиц.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Видовое разнообразие класса Птицы  на территории Красноярского края.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принципы классификации птиц, признаки выделения экологических групп,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приводить примеры классификации птиц по типу и местам обитания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использовать информационные ресурсы для подготовки презентации проекта сообщения о разнообразии экологических групп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Составление таблицы.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Значение и охрана птиц. Происхождение птиц.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роль птиц в природных сообществах,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аргументировать вывод о происхождении птиц от древних рептилий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сообщения о причинах сокращения численности  промысловых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работать с различными источниками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Экскурсия "Птицы леса»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Уметь наблюдать и описывать поведение птиц в природе,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Обобщать и фиксировать результаты экскурсии, участвовать в обсуждении результатов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наблюдений, соблюдать правила поведения в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Групповая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наблюдать и делать выводы.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Контрольная " Класс Земноводные или Амфибии", "Класс Пресмыкающиеся или рептилии" , "Класс Птицы".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строение представителей классов связи со средой обитания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устанавливать взаимосвязь строения и функций систем органов различных классов, определять систематическую принадлежность представителей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Доказывать и объяснять  усложнение организации животных в ходе эволюции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Письменный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обобщать полученный материал.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Общая характеристика класса .Внешнее строение Млекопитающих.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характерные признаки класса,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характеризовать функции и роль желез млекопитающих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Сравнивать и обобщать особенности строения и функций покровов млекопитающих и рептилий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Выделение главного в тексте, структурирование учебного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Внутреннее строение млекопитающих.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Л</w:t>
            </w:r>
            <w:r w:rsidR="0010656F" w:rsidRPr="00E72DFD">
              <w:rPr>
                <w:rFonts w:ascii="Times New Roman" w:eastAsia="Times New Roman" w:hAnsi="Times New Roman" w:cs="Times New Roman"/>
              </w:rPr>
              <w:t>абораторная работа № 6</w:t>
            </w:r>
            <w:r w:rsidRPr="00E72DFD">
              <w:rPr>
                <w:rFonts w:ascii="Times New Roman" w:eastAsia="Times New Roman" w:hAnsi="Times New Roman" w:cs="Times New Roman"/>
              </w:rPr>
              <w:t xml:space="preserve"> " Строение скелета млекопитающих".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характерные особенности строения и функций опорно-двигательной системы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проводить наблюдения и фиксировать их  результаты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Аргументировать выводы  о прогрессивном развитии млекопитающих, соблюдать правила работы в кабинете, обращения с лабораторным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Письменный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правильно оформлять лабораторную работу, делать выводы по результатам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Размножение и развитие млекопитающих. Годовой жизненный цикл.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особенности размножения млекопитающих, причины наличия  высокого уровня обмена веществ и </w:t>
            </w:r>
            <w:proofErr w:type="spellStart"/>
            <w:r w:rsidRPr="00E72DFD">
              <w:rPr>
                <w:rFonts w:ascii="Times New Roman" w:eastAsia="Times New Roman" w:hAnsi="Times New Roman" w:cs="Times New Roman"/>
              </w:rPr>
              <w:t>теплокровности</w:t>
            </w:r>
            <w:proofErr w:type="spellEnd"/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Уметь устанавливать взаимосвязь этапов годового жизненного цикла и сезонных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изменений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Прогнозировать зависимость численности млекопитающих от экологических и антропогенных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Биологический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Выделение ключевых слов, умение анализировать.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Происхождение и разнообразие млекопитающих.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черты сходства и различия млекопитающих и рептилий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различать млекопитающих на рисунках, фотографиях, устанавливать систематическую принадлежность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презентации о разнообразии млекопитающих, об исчезающих видах и мерах по их охране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Структурирование учебного материала.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Высшие, или плацентарные, звери: насекомоядные и рукокрылые, грызуны и зайцеобразные, хищные.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принципы классификации млекопитающих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презентации о роли животных разных отрядов в экосистемах, об особенностях строения и поведения хоботных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Составление таблицы Вывод и обобщение.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принципы классификации млекопитающих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Систематизировать информацию и обобщать ее  в виде схем, таблиц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Составление таблицы. Вывод и обобщение.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Высшие, или плацентарные, звери: приматы.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характерные черты строения приматов, черты сходства строения человекообразных обезьян и человека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Уметь различать представителей класса на рисунках,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фотографиях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Использовать информационные ресурсы  для подготовки презентации об эволюции хордовых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Письменный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Формирование навыков публичного выступления.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Экологические группы млекопитающих.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экологические группы животных,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характеризовать признаки животных экологической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сообщения  о экологических  группах млекопитающих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Индивидуальная работа с карточками и тестирование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Выделение главного в тексте, составление таблицы.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Экскурсия " Разнообразие Млекопитающих."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экологические группы животных, 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характеризовать признаки животных экологической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Наблюдать, фиксировать и обобщать  результаты экскурсии, соблюдать правила поведения в зоопарке, музее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Групповая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наблюдать и делать выводы.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Значение млекопитающих для человека.</w:t>
            </w:r>
          </w:p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особенности строения представителей класса Млекопитающие, основные направления животноводства, особенности строения и образа жизни предков домашних животных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устанавливать взаимосвязь строения и функций систем органов млекопитающих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презентации по охране диких животных, об этике отношения к домашним животным, о достижении селекционеров в выведении новых пород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Формирование навыков публичного выступления.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Доказательства эволюции животного мира. учение Ч. Дарвина.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принципы классификации животных, , стадии зародышевого развития, основные положения учения Ч. Дарвина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Уметь приводить примеры многообразия животных,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Устанавливать взаимосвязь строения животных и этапов развития жизни на Земле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DFD">
              <w:rPr>
                <w:rFonts w:ascii="Times New Roman" w:hAnsi="Times New Roman"/>
              </w:rPr>
              <w:t>Письменный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выделять области науки.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Развитие животного мира на Земле.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 xml:space="preserve">Знать основные этапы эволюции животных,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процесс усложнения многоклеточных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устанавливать взаимосвязь живых организмов в экосистемах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составленную в течение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года обобщающую таблицу  для характеристики основных этапов  эволюции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lastRenderedPageBreak/>
              <w:t xml:space="preserve">Индивидуальная работа с </w:t>
            </w:r>
            <w:r w:rsidRPr="00E72DFD">
              <w:rPr>
                <w:rFonts w:ascii="Times New Roman" w:hAnsi="Times New Roman"/>
              </w:rPr>
              <w:lastRenderedPageBreak/>
              <w:t>карточками и тестирование</w:t>
            </w:r>
            <w:r w:rsidRPr="00E72D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 xml:space="preserve">Умение работать с различными </w:t>
            </w:r>
            <w:r w:rsidRPr="00E72DFD">
              <w:rPr>
                <w:rFonts w:ascii="Times New Roman" w:eastAsia="Times New Roman" w:hAnsi="Times New Roman" w:cs="Times New Roman"/>
              </w:rPr>
              <w:lastRenderedPageBreak/>
              <w:t>источниками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lastRenderedPageBreak/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Современный мир живых организмов. Биосфера.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Знать характерные признаки уровней организации жизни на Земле, понятия " экосистема", "биогеоценоз", "биосфера"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составлять цепи питания, схемы круговорота веществ в природе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Обосновывать роль круговорота веществ и  организации жизни в устойчивом развитии биосферы.</w:t>
            </w:r>
          </w:p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презентации о научной деятельности В.И. Вернадского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Формирование навыков публичного выступления и представления своей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Итоговый контроль по курсу биологии 7 класса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систематизировать знания по темам раздела "Животные"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Применять основные виды деятельности при формулировке ответов к итоговым заданиям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Письменный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обобщать полученную информацию.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574C" w:rsidRPr="00E72DFD" w:rsidTr="0003574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Экскурсия " Жизнь природного сообщества весной".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Уметь описывать природные явления,, наблюдать за взаимоотношениями живых организмов в природном сообществе, делать выводы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Соблюдать правила поведения в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DFD">
              <w:rPr>
                <w:rFonts w:ascii="Times New Roman" w:eastAsia="Times New Roman" w:hAnsi="Times New Roman" w:cs="Times New Roman"/>
              </w:rPr>
              <w:t>Умение наблюдать, анализировать и делать выводы.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C" w:rsidRPr="00E72DFD" w:rsidRDefault="0003574C" w:rsidP="0003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574C" w:rsidRPr="00E72DFD" w:rsidRDefault="0003574C" w:rsidP="0003574C">
      <w:pPr>
        <w:spacing w:after="0"/>
      </w:pPr>
    </w:p>
    <w:p w:rsidR="0003574C" w:rsidRPr="00E72DFD" w:rsidRDefault="0003574C" w:rsidP="0003574C"/>
    <w:p w:rsidR="0003574C" w:rsidRPr="00E72DFD" w:rsidRDefault="0003574C" w:rsidP="0003574C">
      <w:pPr>
        <w:tabs>
          <w:tab w:val="left" w:pos="5955"/>
        </w:tabs>
        <w:ind w:right="404"/>
        <w:rPr>
          <w:rFonts w:ascii="Times New Roman" w:hAnsi="Times New Roman" w:cs="Times New Roman"/>
        </w:rPr>
      </w:pPr>
    </w:p>
    <w:p w:rsidR="00921A0D" w:rsidRPr="00E72DFD" w:rsidRDefault="00921A0D" w:rsidP="00921A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21A0D" w:rsidRPr="00E72DFD" w:rsidRDefault="00921A0D" w:rsidP="00C576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 класс</w:t>
      </w:r>
    </w:p>
    <w:p w:rsidR="00CE45C7" w:rsidRPr="00E72DFD" w:rsidRDefault="00CE45C7" w:rsidP="00CE45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DFD">
        <w:rPr>
          <w:rFonts w:ascii="Times New Roman" w:hAnsi="Times New Roman" w:cs="Times New Roman"/>
          <w:b/>
        </w:rPr>
        <w:t>ПОЯСНИТЕЛЬНАЯ ЗАПИСКА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72DFD">
        <w:rPr>
          <w:rFonts w:ascii="Times New Roman" w:hAnsi="Times New Roman" w:cs="Times New Roman"/>
          <w:b/>
          <w:i/>
        </w:rPr>
        <w:t>Изучение биологии на базовом  уровне  общего</w:t>
      </w:r>
      <w:r w:rsidRPr="00E72DFD">
        <w:rPr>
          <w:rFonts w:ascii="Times New Roman" w:hAnsi="Times New Roman" w:cs="Times New Roman"/>
          <w:i/>
        </w:rPr>
        <w:t xml:space="preserve"> </w:t>
      </w:r>
      <w:r w:rsidRPr="00E72DFD">
        <w:rPr>
          <w:rFonts w:ascii="Times New Roman" w:hAnsi="Times New Roman" w:cs="Times New Roman"/>
          <w:b/>
          <w:i/>
        </w:rPr>
        <w:t>образования направлено на достижение следующих целей и задач: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lastRenderedPageBreak/>
        <w:t xml:space="preserve">освоение знаний о живой природе и присущих ей закономерностях; человеке как </w:t>
      </w:r>
      <w:proofErr w:type="spellStart"/>
      <w:r w:rsidRPr="00E72DFD">
        <w:rPr>
          <w:rFonts w:ascii="Times New Roman" w:hAnsi="Times New Roman" w:cs="Times New Roman"/>
        </w:rPr>
        <w:t>биосоциальном</w:t>
      </w:r>
      <w:proofErr w:type="spellEnd"/>
      <w:r w:rsidRPr="00E72DFD">
        <w:rPr>
          <w:rFonts w:ascii="Times New Roman" w:hAnsi="Times New Roman" w:cs="Times New Roman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развитие познавательных интересов, интеллектуальных и творческих способностей в процессе проведения наблюдений за собственным организмом, биологических экспериментов, работы с различными источниками информации;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72DFD">
        <w:rPr>
          <w:rFonts w:ascii="Times New Roman" w:hAnsi="Times New Roman" w:cs="Times New Roman"/>
        </w:rPr>
        <w:t>иcпользование</w:t>
      </w:r>
      <w:proofErr w:type="spellEnd"/>
      <w:r w:rsidRPr="00E72DFD">
        <w:rPr>
          <w:rFonts w:ascii="Times New Roman" w:hAnsi="Times New Roman" w:cs="Times New Roman"/>
        </w:rPr>
        <w:t xml:space="preserve">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CE45C7" w:rsidRPr="00E72DFD" w:rsidRDefault="00CE45C7" w:rsidP="00084B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 xml:space="preserve">Деятельность образовательного учреждения в обучении биологии должна быть направлена на достижение обучающимися </w:t>
      </w:r>
      <w:r w:rsidRPr="00E72DFD">
        <w:rPr>
          <w:rStyle w:val="c2"/>
          <w:b/>
          <w:color w:val="000000"/>
          <w:sz w:val="22"/>
          <w:szCs w:val="22"/>
        </w:rPr>
        <w:t xml:space="preserve">следующих </w:t>
      </w:r>
      <w:r w:rsidR="00084B62" w:rsidRPr="00E72DFD">
        <w:rPr>
          <w:rStyle w:val="c2"/>
          <w:b/>
          <w:color w:val="000000"/>
          <w:sz w:val="22"/>
          <w:szCs w:val="22"/>
        </w:rPr>
        <w:t xml:space="preserve">личностных </w:t>
      </w:r>
      <w:r w:rsidRPr="00E72DFD">
        <w:rPr>
          <w:rStyle w:val="c2"/>
          <w:b/>
          <w:color w:val="000000"/>
          <w:sz w:val="22"/>
          <w:szCs w:val="22"/>
        </w:rPr>
        <w:t>результатов</w:t>
      </w:r>
      <w:r w:rsidRPr="00E72DFD">
        <w:rPr>
          <w:rStyle w:val="c2"/>
          <w:color w:val="000000"/>
          <w:sz w:val="22"/>
          <w:szCs w:val="22"/>
        </w:rPr>
        <w:t>:</w:t>
      </w:r>
      <w:r w:rsidRPr="00E72DFD">
        <w:rPr>
          <w:rStyle w:val="c2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E72DFD">
        <w:rPr>
          <w:rStyle w:val="c2"/>
          <w:color w:val="000000"/>
          <w:sz w:val="22"/>
          <w:szCs w:val="22"/>
        </w:rPr>
        <w:t>здоровье-сберегающих</w:t>
      </w:r>
      <w:proofErr w:type="spellEnd"/>
      <w:r w:rsidRPr="00E72DFD">
        <w:rPr>
          <w:rStyle w:val="c2"/>
          <w:color w:val="000000"/>
          <w:sz w:val="22"/>
          <w:szCs w:val="22"/>
        </w:rPr>
        <w:t xml:space="preserve"> технологий;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</w:rPr>
        <w:t>-реализация установок здорового образа жизни;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</w:rPr>
        <w:t>-</w:t>
      </w:r>
      <w:proofErr w:type="spellStart"/>
      <w:r w:rsidRPr="00E72DFD">
        <w:rPr>
          <w:rStyle w:val="c2"/>
          <w:color w:val="000000"/>
          <w:sz w:val="22"/>
          <w:szCs w:val="22"/>
        </w:rPr>
        <w:t>сформированность</w:t>
      </w:r>
      <w:proofErr w:type="spellEnd"/>
      <w:r w:rsidRPr="00E72DFD">
        <w:rPr>
          <w:rStyle w:val="c2"/>
          <w:color w:val="000000"/>
          <w:sz w:val="22"/>
          <w:szCs w:val="22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-воспитание у учащихся чувства гордости за российскую биологическую науку;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-понимание основных факторов, определяющих взаимоотношения человека и природы;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-умение учащимися реализовывать теоретические познания на практике;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-понимание значения обучения для повседневной жизни и осознанного выбора профессии;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-проведение учащимися работы над ошибками для внесения корректив в усваиваемые знания;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-признание права каждого на собственное мнение;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-эмоционально-положительное отношение к сверстникам;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-готовность учащихся к самостоятельным поступкам и действиям на благо природы;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-умение отстаивать свою точку зрения;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-критичное отношение к своим поступкам, осознание ответственности за их последствия;</w:t>
      </w:r>
    </w:p>
    <w:p w:rsidR="00CE45C7" w:rsidRPr="00E72DFD" w:rsidRDefault="00CE45C7" w:rsidP="00084B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-умение слушать и слышать другое мнение, вести дискуссию, оперировать фактами как доказательства, так и для опровержения существующего мнения.</w:t>
      </w:r>
      <w:r w:rsidRPr="00E72DFD">
        <w:rPr>
          <w:color w:val="000000"/>
          <w:sz w:val="22"/>
          <w:szCs w:val="22"/>
        </w:rPr>
        <w:br/>
      </w:r>
      <w:proofErr w:type="spellStart"/>
      <w:r w:rsidRPr="00E72DFD">
        <w:rPr>
          <w:rStyle w:val="c2"/>
          <w:b/>
          <w:color w:val="000000"/>
          <w:sz w:val="22"/>
          <w:szCs w:val="22"/>
          <w:u w:val="single"/>
        </w:rPr>
        <w:t>Метапредметными</w:t>
      </w:r>
      <w:proofErr w:type="spellEnd"/>
      <w:r w:rsidRPr="00E72DFD">
        <w:rPr>
          <w:rStyle w:val="c2"/>
          <w:b/>
          <w:color w:val="000000"/>
          <w:sz w:val="22"/>
          <w:szCs w:val="22"/>
          <w:u w:val="single"/>
        </w:rPr>
        <w:t xml:space="preserve"> результатами</w:t>
      </w:r>
      <w:r w:rsidRPr="00E72DFD">
        <w:rPr>
          <w:rStyle w:val="c2"/>
          <w:color w:val="000000"/>
          <w:sz w:val="22"/>
          <w:szCs w:val="22"/>
        </w:rPr>
        <w:t xml:space="preserve"> освоения программы по биологии являются:</w:t>
      </w:r>
    </w:p>
    <w:p w:rsidR="00CE45C7" w:rsidRPr="00E72DFD" w:rsidRDefault="00CE45C7" w:rsidP="00084B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</w:rPr>
        <w:t>- 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E72DFD">
        <w:rPr>
          <w:color w:val="000000"/>
          <w:sz w:val="22"/>
          <w:szCs w:val="22"/>
        </w:rPr>
        <w:br/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-работать с учебником и дополнительной литературой;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lastRenderedPageBreak/>
        <w:t>-составлять сообщения на основе обобщения материала учебника и дополнительной литературы;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 xml:space="preserve">-устанавливать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</w:t>
      </w:r>
      <w:proofErr w:type="spellStart"/>
      <w:r w:rsidRPr="00E72DFD">
        <w:rPr>
          <w:rStyle w:val="c2"/>
          <w:color w:val="000000"/>
          <w:sz w:val="22"/>
          <w:szCs w:val="22"/>
        </w:rPr>
        <w:t>фунцкцией</w:t>
      </w:r>
      <w:proofErr w:type="spellEnd"/>
      <w:r w:rsidRPr="00E72DFD">
        <w:rPr>
          <w:rStyle w:val="c2"/>
          <w:color w:val="000000"/>
          <w:sz w:val="22"/>
          <w:szCs w:val="22"/>
        </w:rPr>
        <w:t>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-сравнивать клетки, ткани организма человека и делать выводы на основе сравнения;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-проводить биологические исследования и делать выводы на основе полученных результатов;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-проводить сравнение клеток организма человека и делать выводы на основе сравнения;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-выявлять взаимосвязи между особенностями строения клеток крови и их функциями;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 xml:space="preserve">-находить в учебной и научно-популярной литературе информацию о заболеваниях </w:t>
      </w:r>
      <w:proofErr w:type="spellStart"/>
      <w:r w:rsidRPr="00E72DFD">
        <w:rPr>
          <w:rStyle w:val="c2"/>
          <w:color w:val="000000"/>
          <w:sz w:val="22"/>
          <w:szCs w:val="22"/>
        </w:rPr>
        <w:t>сердечно-сосудистой</w:t>
      </w:r>
      <w:proofErr w:type="spellEnd"/>
      <w:r w:rsidRPr="00E72DFD">
        <w:rPr>
          <w:rStyle w:val="c2"/>
          <w:color w:val="000000"/>
          <w:sz w:val="22"/>
          <w:szCs w:val="22"/>
        </w:rPr>
        <w:t xml:space="preserve"> системы, об инфекционных заболеваниях, оформлять её в виде рефератов. докладов;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-классифицировать витамины, типы и виды памяти, железы в организме человека;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-устанавливать взаимосвязи при обсуждении взаимодействия нервной и гуморальной регуляции;</w:t>
      </w:r>
    </w:p>
    <w:p w:rsidR="00CE45C7" w:rsidRPr="00E72DFD" w:rsidRDefault="00CE45C7" w:rsidP="00CE45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rStyle w:val="c2"/>
          <w:color w:val="000000"/>
          <w:sz w:val="22"/>
          <w:szCs w:val="22"/>
        </w:rPr>
        <w:t>-приводить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CE45C7" w:rsidRPr="00E72DFD" w:rsidRDefault="00CE45C7" w:rsidP="00084B6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72DFD">
        <w:rPr>
          <w:rStyle w:val="c2"/>
          <w:b/>
          <w:color w:val="000000"/>
          <w:sz w:val="22"/>
          <w:szCs w:val="22"/>
        </w:rPr>
        <w:t>Предметными результатами ос</w:t>
      </w:r>
      <w:r w:rsidRPr="00E72DFD">
        <w:rPr>
          <w:rStyle w:val="c2"/>
          <w:color w:val="000000"/>
          <w:sz w:val="22"/>
          <w:szCs w:val="22"/>
        </w:rPr>
        <w:t>воения программы по биологии являются: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  <w:u w:val="single"/>
        </w:rPr>
        <w:t>1. В познавательной (интеллектуальной) сфере: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</w:rPr>
        <w:t xml:space="preserve">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  <w:u w:val="single"/>
        </w:rPr>
        <w:t>2. В ценностно-ориентационной сфере:</w:t>
      </w:r>
      <w:r w:rsidRPr="00E72DFD">
        <w:rPr>
          <w:color w:val="000000"/>
          <w:sz w:val="22"/>
          <w:szCs w:val="22"/>
          <w:u w:val="single"/>
        </w:rPr>
        <w:br/>
      </w:r>
      <w:r w:rsidRPr="00E72DFD">
        <w:rPr>
          <w:rStyle w:val="c2"/>
          <w:color w:val="000000"/>
          <w:sz w:val="22"/>
          <w:szCs w:val="22"/>
        </w:rPr>
        <w:t xml:space="preserve"> знание основных правил поведения в природе и основ здорового образа жизни;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</w:rPr>
        <w:t>анализ и оценка последствий деятельности человека в природе, влияния факторов риска на здоровье человека.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  <w:u w:val="single"/>
        </w:rPr>
        <w:t>3. В сфере трудовой деятельности:</w:t>
      </w:r>
      <w:r w:rsidRPr="00E72DFD">
        <w:rPr>
          <w:color w:val="000000"/>
          <w:sz w:val="22"/>
          <w:szCs w:val="22"/>
          <w:u w:val="single"/>
        </w:rPr>
        <w:br/>
      </w:r>
      <w:r w:rsidRPr="00E72DFD">
        <w:rPr>
          <w:rStyle w:val="c2"/>
          <w:color w:val="000000"/>
          <w:sz w:val="22"/>
          <w:szCs w:val="22"/>
        </w:rPr>
        <w:t>знание и соблюдение правил работы в кабинете биологии;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</w:rPr>
        <w:t>соблюдение правил работы с биологическими приборами и инструментами (</w:t>
      </w:r>
      <w:proofErr w:type="spellStart"/>
      <w:r w:rsidRPr="00E72DFD">
        <w:rPr>
          <w:rStyle w:val="c2"/>
          <w:color w:val="000000"/>
          <w:sz w:val="22"/>
          <w:szCs w:val="22"/>
        </w:rPr>
        <w:t>препаровальные</w:t>
      </w:r>
      <w:proofErr w:type="spellEnd"/>
      <w:r w:rsidRPr="00E72DFD">
        <w:rPr>
          <w:rStyle w:val="c2"/>
          <w:color w:val="000000"/>
          <w:sz w:val="22"/>
          <w:szCs w:val="22"/>
        </w:rPr>
        <w:t xml:space="preserve"> иглы, скальпели, лупы, микроскопы).</w:t>
      </w:r>
      <w:r w:rsidRPr="00E72DFD">
        <w:rPr>
          <w:color w:val="000000"/>
          <w:sz w:val="22"/>
          <w:szCs w:val="22"/>
        </w:rPr>
        <w:br/>
      </w:r>
      <w:r w:rsidRPr="00E72DFD">
        <w:rPr>
          <w:rStyle w:val="c2"/>
          <w:color w:val="000000"/>
          <w:sz w:val="22"/>
          <w:szCs w:val="22"/>
          <w:u w:val="single"/>
        </w:rPr>
        <w:t>4. В сфере физической деятельности:</w:t>
      </w:r>
      <w:r w:rsidRPr="00E72DFD">
        <w:rPr>
          <w:color w:val="000000"/>
          <w:sz w:val="22"/>
          <w:szCs w:val="22"/>
          <w:u w:val="single"/>
        </w:rPr>
        <w:br/>
      </w:r>
      <w:r w:rsidRPr="00E72DFD">
        <w:rPr>
          <w:rStyle w:val="c2"/>
          <w:color w:val="000000"/>
          <w:sz w:val="22"/>
          <w:szCs w:val="22"/>
        </w:rPr>
        <w:t xml:space="preserve">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CE45C7" w:rsidRPr="00E72DFD" w:rsidRDefault="00CE45C7" w:rsidP="00CE45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72DFD">
        <w:rPr>
          <w:rFonts w:ascii="Times New Roman" w:eastAsia="Times New Roman" w:hAnsi="Times New Roman" w:cs="Times New Roman"/>
          <w:b/>
          <w:lang w:eastAsia="ru-RU"/>
        </w:rPr>
        <w:t>УЧЕБНО-МЕТОДИЧЕСКИЙ КОМПЛЕКС.</w:t>
      </w:r>
    </w:p>
    <w:tbl>
      <w:tblPr>
        <w:tblStyle w:val="aa"/>
        <w:tblW w:w="0" w:type="auto"/>
        <w:tblLayout w:type="fixed"/>
        <w:tblLook w:val="04A0"/>
      </w:tblPr>
      <w:tblGrid>
        <w:gridCol w:w="817"/>
        <w:gridCol w:w="1559"/>
        <w:gridCol w:w="2127"/>
        <w:gridCol w:w="2171"/>
        <w:gridCol w:w="1551"/>
        <w:gridCol w:w="1629"/>
      </w:tblGrid>
      <w:tr w:rsidR="00CE45C7" w:rsidRPr="00E72DFD" w:rsidTr="005B0700">
        <w:tc>
          <w:tcPr>
            <w:tcW w:w="817" w:type="dxa"/>
            <w:vMerge w:val="restart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478" w:type="dxa"/>
            <w:gridSpan w:val="4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Учебно-методический комплекс</w:t>
            </w:r>
          </w:p>
        </w:tc>
      </w:tr>
      <w:tr w:rsidR="00CE45C7" w:rsidRPr="00E72DFD" w:rsidTr="005B0700">
        <w:tc>
          <w:tcPr>
            <w:tcW w:w="817" w:type="dxa"/>
            <w:vMerge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Автор(</w:t>
            </w:r>
            <w:proofErr w:type="spellStart"/>
            <w:r w:rsidRPr="00E72DFD">
              <w:rPr>
                <w:rFonts w:ascii="Times New Roman" w:hAnsi="Times New Roman" w:cs="Times New Roman"/>
              </w:rPr>
              <w:t>ы</w:t>
            </w:r>
            <w:proofErr w:type="spellEnd"/>
            <w:r w:rsidRPr="00E72D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1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1551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629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CE45C7" w:rsidRPr="00E72DFD" w:rsidTr="005B0700">
        <w:tc>
          <w:tcPr>
            <w:tcW w:w="817" w:type="dxa"/>
            <w:vMerge w:val="restart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  <w:lang w:val="en-US"/>
              </w:rPr>
            </w:pPr>
            <w:r w:rsidRPr="00E72DF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59" w:type="dxa"/>
            <w:vMerge w:val="restart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Общеобразовательная</w:t>
            </w:r>
          </w:p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(базовый </w:t>
            </w:r>
            <w:r w:rsidRPr="00E72DFD">
              <w:rPr>
                <w:rFonts w:ascii="Times New Roman" w:hAnsi="Times New Roman" w:cs="Times New Roman"/>
              </w:rPr>
              <w:lastRenderedPageBreak/>
              <w:t>уровень)</w:t>
            </w:r>
          </w:p>
        </w:tc>
        <w:tc>
          <w:tcPr>
            <w:tcW w:w="2127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proofErr w:type="spellStart"/>
            <w:r w:rsidRPr="00E72DFD">
              <w:rPr>
                <w:rFonts w:ascii="Times New Roman" w:hAnsi="Times New Roman" w:cs="Times New Roman"/>
              </w:rPr>
              <w:lastRenderedPageBreak/>
              <w:t>А.Г.Драгомилов</w:t>
            </w:r>
            <w:proofErr w:type="spellEnd"/>
            <w:r w:rsidRPr="00E72DFD">
              <w:rPr>
                <w:rFonts w:ascii="Times New Roman" w:hAnsi="Times New Roman" w:cs="Times New Roman"/>
              </w:rPr>
              <w:t>, Р.Д.Маш</w:t>
            </w:r>
          </w:p>
        </w:tc>
        <w:tc>
          <w:tcPr>
            <w:tcW w:w="2171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Биология 8 класс.</w:t>
            </w:r>
          </w:p>
        </w:tc>
        <w:tc>
          <w:tcPr>
            <w:tcW w:w="1551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29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«</w:t>
            </w:r>
            <w:proofErr w:type="spellStart"/>
            <w:r w:rsidRPr="00E72DFD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 –Граф»</w:t>
            </w:r>
          </w:p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817" w:type="dxa"/>
            <w:vMerge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О.П.Дудкина</w:t>
            </w:r>
          </w:p>
        </w:tc>
        <w:tc>
          <w:tcPr>
            <w:tcW w:w="2171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Развёрнутое тематическое планирование по программе И.Н.Пономарёвой 5-11 классы</w:t>
            </w:r>
          </w:p>
        </w:tc>
        <w:tc>
          <w:tcPr>
            <w:tcW w:w="1551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29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«Учитель»</w:t>
            </w:r>
          </w:p>
        </w:tc>
      </w:tr>
      <w:tr w:rsidR="00CE45C7" w:rsidRPr="00E72DFD" w:rsidTr="005B0700">
        <w:tc>
          <w:tcPr>
            <w:tcW w:w="817" w:type="dxa"/>
            <w:vMerge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С.Н.Берёзина </w:t>
            </w:r>
          </w:p>
        </w:tc>
        <w:tc>
          <w:tcPr>
            <w:tcW w:w="2171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proofErr w:type="spellStart"/>
            <w:r w:rsidRPr="00E72DFD">
              <w:rPr>
                <w:rFonts w:ascii="Times New Roman" w:hAnsi="Times New Roman" w:cs="Times New Roman"/>
              </w:rPr>
              <w:t>Конрольно-измерительные</w:t>
            </w:r>
            <w:proofErr w:type="spellEnd"/>
            <w:r w:rsidRPr="00E72DFD">
              <w:rPr>
                <w:rFonts w:ascii="Times New Roman" w:hAnsi="Times New Roman" w:cs="Times New Roman"/>
              </w:rPr>
              <w:t xml:space="preserve"> материалы</w:t>
            </w:r>
          </w:p>
        </w:tc>
        <w:tc>
          <w:tcPr>
            <w:tcW w:w="1551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29" w:type="dxa"/>
          </w:tcPr>
          <w:p w:rsidR="00CE45C7" w:rsidRPr="00E72DFD" w:rsidRDefault="00CE45C7" w:rsidP="005B0700">
            <w:pPr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М: «</w:t>
            </w:r>
            <w:proofErr w:type="spellStart"/>
            <w:r w:rsidRPr="00E72DFD">
              <w:rPr>
                <w:rFonts w:ascii="Times New Roman" w:hAnsi="Times New Roman" w:cs="Times New Roman"/>
              </w:rPr>
              <w:t>Вако</w:t>
            </w:r>
            <w:proofErr w:type="spellEnd"/>
            <w:r w:rsidRPr="00E72DFD">
              <w:rPr>
                <w:rFonts w:ascii="Times New Roman" w:hAnsi="Times New Roman" w:cs="Times New Roman"/>
              </w:rPr>
              <w:t>»</w:t>
            </w:r>
          </w:p>
        </w:tc>
      </w:tr>
    </w:tbl>
    <w:p w:rsidR="00CE45C7" w:rsidRPr="00E72DFD" w:rsidRDefault="00CE45C7" w:rsidP="00CE45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/>
          <w:bCs/>
          <w:color w:val="000000"/>
        </w:rPr>
        <w:t>Содержание предмета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/>
          <w:bCs/>
          <w:color w:val="000000"/>
        </w:rPr>
        <w:t>1.Введение Общий обзор организма человека (7ч.)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E72DFD">
        <w:rPr>
          <w:rFonts w:ascii="Times New Roman" w:hAnsi="Times New Roman" w:cs="Times New Roman"/>
          <w:bCs/>
          <w:color w:val="000000"/>
        </w:rPr>
        <w:t>Биосоциальная</w:t>
      </w:r>
      <w:proofErr w:type="spellEnd"/>
      <w:r w:rsidRPr="00E72DFD">
        <w:rPr>
          <w:rFonts w:ascii="Times New Roman" w:hAnsi="Times New Roman" w:cs="Times New Roman"/>
          <w:bCs/>
          <w:color w:val="000000"/>
        </w:rPr>
        <w:t xml:space="preserve"> природа человека. Морфологические, функциональные и экологические отличия человека от животных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Части и полости тела. Топография внутренних органов. Бытовой язык и научная номенклатура.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Расы. Происхождение  человека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Клеточное строение организма человека как доказательство  единства живой природы. Деление клетки – основа размножения, роста и развития организмов. Нарушения в строении и функционировании клеток – одна из причин заболеваний организмов. Ткани, органы, системы органов, их взаимосвязь как основа целостности многоклеточного организма.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Основные ткани животных и человека, их разновидности.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Органы, системы органов, организм. Система органического мира. Основные систематические категории, их соподчиненность. Значение работ Р. Коха и Л. Пастера. Место и роль человека в системе органического мира, его сходство с животными и отличие от них. 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Строение и процессы жизнедеятельности организма человека.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Уровни организации организма: клеточный, тканевый, органный, системный, организменный.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/>
          <w:bCs/>
          <w:color w:val="000000"/>
        </w:rPr>
        <w:t>2.Регуляторная система организма(6ч)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Роль гормонов в обмене веществ, росте и развитии организма. Роль гормона поджелудочной железы инсулина в регуляции постоянства глюкозы в крови.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Значение нервной системы, её строение и функции.  Центральная и периферическая части нервной системы. Соматический и вегетативный отделы нервной системы.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Спинной мозг. Серое и белое вещество спинного мозга, центральный канал. Нервы и  нервные узлы. Значение спинного мозга, его рефлекторная и проводящая функции.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/>
          <w:bCs/>
          <w:color w:val="000000"/>
        </w:rPr>
        <w:t>3. Органы чувств. Анализаторы (6 ч)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lastRenderedPageBreak/>
        <w:t>Понятие об органах чувств и анализаторах. Свойства анализаторов, их значение и взаимосвязь.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/>
          <w:bCs/>
          <w:color w:val="000000"/>
        </w:rPr>
        <w:t>4. Опорно-двигательная система (8 ч.)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Компоненты опорно-двигательной системы (кости, мышцы, сухожилия), их значение. Соединение костей в скелете. Строение суставов. Состав и строение костей.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/>
          <w:bCs/>
          <w:color w:val="000000"/>
        </w:rPr>
        <w:t>5. Кровь и кровообращение (8 ч)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Иммунитет. Факторы, влияющие на иммунитет. Значение работ Л. Пастера и И.И. Мечникова в области иммунитета. Артериальное и венозное кровотечения. Приемы оказания первой помощи при кровотечениях.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Роль болезнетворных микробов и вирусов в развитии инфекционных болезней. Работы </w:t>
      </w:r>
      <w:proofErr w:type="spellStart"/>
      <w:r w:rsidRPr="00E72DFD">
        <w:rPr>
          <w:rFonts w:ascii="Times New Roman" w:hAnsi="Times New Roman" w:cs="Times New Roman"/>
          <w:bCs/>
          <w:color w:val="000000"/>
        </w:rPr>
        <w:t>Э.Дженнера</w:t>
      </w:r>
      <w:proofErr w:type="spellEnd"/>
      <w:r w:rsidRPr="00E72DFD">
        <w:rPr>
          <w:rFonts w:ascii="Times New Roman" w:hAnsi="Times New Roman" w:cs="Times New Roman"/>
          <w:bCs/>
          <w:color w:val="000000"/>
        </w:rPr>
        <w:t xml:space="preserve"> и Л.Пастера. Понятие вакцины и лечебной сыворотки. Типы иммунитета. Тканевая совместимость и переливание крови.</w:t>
      </w:r>
      <w:r w:rsidRPr="00E72DFD">
        <w:rPr>
          <w:rFonts w:ascii="Times New Roman" w:hAnsi="Times New Roman" w:cs="Times New Roman"/>
          <w:bCs/>
          <w:i/>
          <w:iCs/>
          <w:color w:val="000000"/>
        </w:rPr>
        <w:t xml:space="preserve">  </w:t>
      </w:r>
      <w:r w:rsidRPr="00E72DFD">
        <w:rPr>
          <w:rFonts w:ascii="Times New Roman" w:hAnsi="Times New Roman" w:cs="Times New Roman"/>
          <w:bCs/>
          <w:color w:val="000000"/>
        </w:rPr>
        <w:t>Основные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Строение сердца. Фазы сердечной деятельности. Кровеносные сосуды, их типы, особенности строения.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Большой и малый круги кровообращения. </w:t>
      </w:r>
      <w:proofErr w:type="spellStart"/>
      <w:r w:rsidRPr="00E72DFD">
        <w:rPr>
          <w:rFonts w:ascii="Times New Roman" w:hAnsi="Times New Roman" w:cs="Times New Roman"/>
          <w:bCs/>
          <w:color w:val="000000"/>
        </w:rPr>
        <w:t>Лимфоотток</w:t>
      </w:r>
      <w:proofErr w:type="spellEnd"/>
      <w:r w:rsidRPr="00E72DFD">
        <w:rPr>
          <w:rFonts w:ascii="Times New Roman" w:hAnsi="Times New Roman" w:cs="Times New Roman"/>
          <w:bCs/>
          <w:color w:val="000000"/>
        </w:rPr>
        <w:t xml:space="preserve">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</w:t>
      </w:r>
      <w:proofErr w:type="spellStart"/>
      <w:r w:rsidRPr="00E72DFD">
        <w:rPr>
          <w:rFonts w:ascii="Times New Roman" w:hAnsi="Times New Roman" w:cs="Times New Roman"/>
          <w:bCs/>
          <w:color w:val="000000"/>
        </w:rPr>
        <w:t>сердечно-сосудистые</w:t>
      </w:r>
      <w:proofErr w:type="spellEnd"/>
      <w:r w:rsidRPr="00E72DFD">
        <w:rPr>
          <w:rFonts w:ascii="Times New Roman" w:hAnsi="Times New Roman" w:cs="Times New Roman"/>
          <w:bCs/>
          <w:color w:val="000000"/>
        </w:rPr>
        <w:t xml:space="preserve"> пробы как средство личного самоконтроля.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Первая помощь при кровотечениях различного типа.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/>
          <w:bCs/>
          <w:color w:val="000000"/>
        </w:rPr>
        <w:t>6. Дыхательная система (5ч)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Значение дыхания. Органы дыхания, их строение и функции. Газообмен в лёгких и тканях. Дыхательные движения.  Регуляция дыхательных движений. Защитные рефлексы. Гуморальная регуляция дыхания.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Болезни органов дыхания, их профилактика. Флюорография как средство ранней диагностики лёгочных заболеваний.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lastRenderedPageBreak/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</w:t>
      </w:r>
      <w:r w:rsidRPr="00E72DFD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 w:rsidRPr="00E72DFD">
        <w:rPr>
          <w:rFonts w:ascii="Times New Roman" w:hAnsi="Times New Roman" w:cs="Times New Roman"/>
          <w:bCs/>
          <w:color w:val="000000"/>
        </w:rPr>
        <w:t xml:space="preserve">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Первая помощь при поражении органов дыхания. Искусственное дыхание и непрямой массаж сердца.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/>
          <w:bCs/>
          <w:color w:val="000000"/>
        </w:rPr>
        <w:t>7. Пищеварительная система (6 ч.)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Питание. Пищеварительная система. Роль ферментов в пищеварении. Исследования И.П.Павлова в области пищеварения. Пища как биологическая основа жизни. Профилактика гепатита и кишечных инфекций.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Значение пищеварения. Система пищеварительных органов: пищеварительный тракт, пищеварительные железы.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Наиболее опасные болезни органов пищеварительной системы.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Регуляция пищеварения. Голод и насыщение. Безусловные и условные рефлексы в процессе пищеварения, их торможение.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/>
          <w:bCs/>
          <w:color w:val="000000"/>
        </w:rPr>
        <w:t>8. Обмен веществ и энергии. Витамины (4 ч)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Значение питательных веществ для восстановления структур, их роста и </w:t>
      </w:r>
      <w:proofErr w:type="spellStart"/>
      <w:r w:rsidRPr="00E72DFD">
        <w:rPr>
          <w:rFonts w:ascii="Times New Roman" w:hAnsi="Times New Roman" w:cs="Times New Roman"/>
          <w:bCs/>
          <w:color w:val="000000"/>
        </w:rPr>
        <w:t>энергообразования</w:t>
      </w:r>
      <w:proofErr w:type="spellEnd"/>
      <w:r w:rsidRPr="00E72DFD">
        <w:rPr>
          <w:rFonts w:ascii="Times New Roman" w:hAnsi="Times New Roman" w:cs="Times New Roman"/>
          <w:bCs/>
          <w:color w:val="000000"/>
        </w:rPr>
        <w:t>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 w:rsidRPr="00E72DFD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 w:rsidRPr="00E72DFD">
        <w:rPr>
          <w:rFonts w:ascii="Times New Roman" w:hAnsi="Times New Roman" w:cs="Times New Roman"/>
          <w:bCs/>
          <w:color w:val="000000"/>
        </w:rPr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</w:t>
      </w:r>
      <w:proofErr w:type="spellStart"/>
      <w:r w:rsidRPr="00E72DFD">
        <w:rPr>
          <w:rFonts w:ascii="Times New Roman" w:hAnsi="Times New Roman" w:cs="Times New Roman"/>
          <w:bCs/>
          <w:color w:val="000000"/>
        </w:rPr>
        <w:t>Водо</w:t>
      </w:r>
      <w:proofErr w:type="spellEnd"/>
      <w:r w:rsidRPr="00E72DFD">
        <w:rPr>
          <w:rFonts w:ascii="Times New Roman" w:hAnsi="Times New Roman" w:cs="Times New Roman"/>
          <w:bCs/>
          <w:color w:val="000000"/>
        </w:rPr>
        <w:t>- и жирорастворимые витамины.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/>
          <w:bCs/>
          <w:color w:val="000000"/>
        </w:rPr>
        <w:t>9. Мочевыделительная система и кожа (6 ч)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Значение воды и минеральных веществ для организма. Режим питья.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Роль кожи в терморегуляции. Адаптация человека к холодному и жаркому климату. Закаливание. Первая помощь при тепловом и солнечном  ударе. Теплообразование и теплопередача, их регуляция. Гигиена одежды.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10</w:t>
      </w:r>
      <w:r w:rsidRPr="00E72DFD">
        <w:rPr>
          <w:rFonts w:ascii="Times New Roman" w:hAnsi="Times New Roman" w:cs="Times New Roman"/>
          <w:b/>
          <w:bCs/>
          <w:color w:val="000000"/>
        </w:rPr>
        <w:t>. Поведение и психика (7ч)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Врождённые формы поведения: безусловные рефлексы, инстинкты, запечатление. Приобретённые формы поведения.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lastRenderedPageBreak/>
        <w:t>Закономерности работы головного мозга. Работы И.М.Сеченова, И.П.Павлова, А.А.Ухтомского по изучению закономерностей работы головного мозга. Безусловное и условное торможение. Явление доминанты.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Биологические ритмы. Сон и его значение. Фазы сна.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Познавательные процессы человека: ощущения, восприятия, память, воображение, мышление.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Работоспособность. Режим дня. Стресс и его воздействие на здоровье человека. Способы выхода из стрессовой ситуации.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Адаптация и акклиматизация к новым климатическим условиям.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Личность и её особенности. Выбор профессии.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Человек и его место в биосфере. </w:t>
      </w:r>
      <w:proofErr w:type="spellStart"/>
      <w:r w:rsidRPr="00E72DFD">
        <w:rPr>
          <w:rFonts w:ascii="Times New Roman" w:hAnsi="Times New Roman" w:cs="Times New Roman"/>
          <w:bCs/>
          <w:color w:val="000000"/>
        </w:rPr>
        <w:t>Социоприродная</w:t>
      </w:r>
      <w:proofErr w:type="spellEnd"/>
      <w:r w:rsidRPr="00E72DFD">
        <w:rPr>
          <w:rFonts w:ascii="Times New Roman" w:hAnsi="Times New Roman" w:cs="Times New Roman"/>
          <w:bCs/>
          <w:color w:val="000000"/>
        </w:rPr>
        <w:t xml:space="preserve"> экосистема, </w:t>
      </w:r>
      <w:proofErr w:type="spellStart"/>
      <w:r w:rsidRPr="00E72DFD">
        <w:rPr>
          <w:rFonts w:ascii="Times New Roman" w:hAnsi="Times New Roman" w:cs="Times New Roman"/>
          <w:bCs/>
          <w:color w:val="000000"/>
        </w:rPr>
        <w:t>урбосфера</w:t>
      </w:r>
      <w:proofErr w:type="spellEnd"/>
      <w:r w:rsidRPr="00E72DFD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E72DFD">
        <w:rPr>
          <w:rFonts w:ascii="Times New Roman" w:hAnsi="Times New Roman" w:cs="Times New Roman"/>
          <w:bCs/>
          <w:color w:val="000000"/>
        </w:rPr>
        <w:t>агросфера</w:t>
      </w:r>
      <w:proofErr w:type="spellEnd"/>
      <w:r w:rsidRPr="00E72DFD">
        <w:rPr>
          <w:rFonts w:ascii="Times New Roman" w:hAnsi="Times New Roman" w:cs="Times New Roman"/>
          <w:bCs/>
          <w:color w:val="000000"/>
        </w:rPr>
        <w:t>. Ответственность каждого человека за состояние окружающей среды и устойчивость экосистем.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72DFD">
        <w:rPr>
          <w:rFonts w:ascii="Times New Roman" w:hAnsi="Times New Roman" w:cs="Times New Roman"/>
          <w:b/>
          <w:bCs/>
          <w:color w:val="000000"/>
        </w:rPr>
        <w:t>11.. Индивидуальное развитие организма (3 ч.)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Женская половая система. Мужская половая система.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Планирование семьи. Охрана материнства и детства.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 xml:space="preserve"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 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Развитие после рождения. Периоды жизни человека. Биологический и календарный возраст.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E72DFD">
        <w:rPr>
          <w:rFonts w:ascii="Times New Roman" w:hAnsi="Times New Roman" w:cs="Times New Roman"/>
          <w:bCs/>
          <w:color w:val="000000"/>
        </w:rPr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CE45C7" w:rsidRPr="00E72DFD" w:rsidRDefault="00CE45C7" w:rsidP="00CE45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72DFD">
        <w:rPr>
          <w:rFonts w:ascii="Times New Roman" w:hAnsi="Times New Roman" w:cs="Times New Roman"/>
          <w:bCs/>
          <w:color w:val="000000"/>
        </w:rPr>
        <w:t>.</w:t>
      </w:r>
      <w:r w:rsidRPr="00E72DFD">
        <w:rPr>
          <w:rFonts w:ascii="Times New Roman" w:hAnsi="Times New Roman" w:cs="Times New Roman"/>
          <w:b/>
          <w:bCs/>
          <w:color w:val="000000"/>
        </w:rPr>
        <w:t>12. Здоровье и охрана здоровья-(3ч.)</w:t>
      </w:r>
      <w:r w:rsidRPr="00E72DFD">
        <w:rPr>
          <w:rFonts w:ascii="Times New Roman" w:hAnsi="Times New Roman" w:cs="Times New Roman"/>
          <w:color w:val="000000"/>
          <w:shd w:val="clear" w:color="auto" w:fill="FFFFFF"/>
        </w:rPr>
        <w:t xml:space="preserve"> Вред </w:t>
      </w:r>
      <w:proofErr w:type="spellStart"/>
      <w:r w:rsidRPr="00E72DFD">
        <w:rPr>
          <w:rFonts w:ascii="Times New Roman" w:hAnsi="Times New Roman" w:cs="Times New Roman"/>
          <w:color w:val="000000"/>
          <w:shd w:val="clear" w:color="auto" w:fill="FFFFFF"/>
        </w:rPr>
        <w:t>наркогенных</w:t>
      </w:r>
      <w:proofErr w:type="spellEnd"/>
      <w:r w:rsidRPr="00E72DFD">
        <w:rPr>
          <w:rFonts w:ascii="Times New Roman" w:hAnsi="Times New Roman" w:cs="Times New Roman"/>
          <w:color w:val="000000"/>
          <w:shd w:val="clear" w:color="auto" w:fill="FFFFFF"/>
        </w:rPr>
        <w:t xml:space="preserve"> веществ, их влияние на различные органы.</w:t>
      </w:r>
    </w:p>
    <w:p w:rsidR="00CE45C7" w:rsidRPr="00E72DFD" w:rsidRDefault="00CE45C7" w:rsidP="00CE45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color w:val="000000"/>
          <w:sz w:val="22"/>
          <w:szCs w:val="22"/>
          <w:shd w:val="clear" w:color="auto" w:fill="FFFFFF"/>
        </w:rPr>
        <w:t>Человек - часть живой природы. Роль человека в живой природе</w:t>
      </w:r>
      <w:r w:rsidRPr="00E72DFD">
        <w:rPr>
          <w:i/>
          <w:iCs/>
          <w:color w:val="000000"/>
          <w:sz w:val="22"/>
          <w:szCs w:val="22"/>
        </w:rPr>
        <w:t xml:space="preserve">  влияние экологических факторов на человека</w:t>
      </w:r>
      <w:r w:rsidRPr="00E72DFD">
        <w:rPr>
          <w:color w:val="000000"/>
          <w:sz w:val="22"/>
          <w:szCs w:val="22"/>
        </w:rPr>
        <w:t>: человек как часть живого вещества биосферы; влияние абиотических факторов (кислорода, воды, света, климата) и биотических факторов на человека как часть живой природы; влияние хозяйственной деятельности на человека; человек как фактор, значительно влияющий на биосферу.</w:t>
      </w:r>
    </w:p>
    <w:p w:rsidR="00CE45C7" w:rsidRPr="00E72DFD" w:rsidRDefault="00CE45C7" w:rsidP="00CE45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72DFD">
        <w:rPr>
          <w:color w:val="000000"/>
          <w:sz w:val="22"/>
          <w:szCs w:val="22"/>
        </w:rPr>
        <w:t>- </w:t>
      </w:r>
      <w:r w:rsidRPr="00E72DFD">
        <w:rPr>
          <w:i/>
          <w:iCs/>
          <w:color w:val="000000"/>
          <w:sz w:val="22"/>
          <w:szCs w:val="22"/>
        </w:rPr>
        <w:t>влияние человека на биосферу: </w:t>
      </w:r>
      <w:r w:rsidRPr="00E72DFD">
        <w:rPr>
          <w:color w:val="000000"/>
          <w:sz w:val="22"/>
          <w:szCs w:val="22"/>
        </w:rPr>
        <w:t>история отношений человека и биосферы; причины усиления влияния человека на природу в последние столетия; глобальные экологические проблемы; загрязнение атмосферы и увеличение концентрации углекислого газа; загрязнение и разрушение почв; радиоактивное загрязнение биосферы; прямое и косвенное влияние человека на флору и фауну; природоохранительная деятельность человека; экологическое образование; ноосфера</w:t>
      </w:r>
    </w:p>
    <w:p w:rsidR="00CE45C7" w:rsidRPr="00E72DFD" w:rsidRDefault="00CE45C7" w:rsidP="00CE45C7">
      <w:pPr>
        <w:pStyle w:val="1"/>
        <w:jc w:val="center"/>
        <w:rPr>
          <w:b w:val="0"/>
          <w:sz w:val="22"/>
          <w:szCs w:val="22"/>
        </w:rPr>
      </w:pPr>
      <w:r w:rsidRPr="00E72DFD">
        <w:rPr>
          <w:sz w:val="22"/>
          <w:szCs w:val="22"/>
        </w:rPr>
        <w:t>ТЕМАТИЧЕСКИЙ  ПЛАН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134"/>
        <w:gridCol w:w="4253"/>
        <w:gridCol w:w="5103"/>
      </w:tblGrid>
      <w:tr w:rsidR="00CE45C7" w:rsidRPr="00E72DFD" w:rsidTr="005B0700">
        <w:trPr>
          <w:cantSplit/>
          <w:trHeight w:val="51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E45C7" w:rsidRPr="00E72DFD" w:rsidTr="005B0700">
        <w:trPr>
          <w:cantSplit/>
          <w:trHeight w:val="51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теоретических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практических</w:t>
            </w: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Введение Общий обзор организма человека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rPr>
          <w:trHeight w:val="6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t>Регуляторная система организма</w:t>
            </w:r>
          </w:p>
          <w:p w:rsidR="00CE45C7" w:rsidRPr="00E72DFD" w:rsidRDefault="00CE45C7" w:rsidP="005B0700">
            <w:pPr>
              <w:spacing w:after="0" w:line="240" w:lineRule="auto"/>
              <w:ind w:hanging="18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Органы чувств. Анализаторы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+</w:t>
            </w: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Опорно-двигательная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++</w:t>
            </w: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Кровь и кровообращение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+</w:t>
            </w: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Дыхательная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+</w:t>
            </w: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Пищеварительная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+</w:t>
            </w: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Обмен веществ и энергии. Витамины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Мочевыделительная система и кожа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Поведение и психика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+</w:t>
            </w: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Индивидуальное развитие организма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000000"/>
              </w:rPr>
              <w:t>Здоровье и охрана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C7" w:rsidRPr="00E72DFD" w:rsidRDefault="00CE45C7" w:rsidP="005B0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7 обязательных , практических работ</w:t>
            </w:r>
          </w:p>
        </w:tc>
      </w:tr>
    </w:tbl>
    <w:p w:rsidR="00CE45C7" w:rsidRPr="00E72DFD" w:rsidRDefault="00CE45C7" w:rsidP="00CE45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E45C7" w:rsidRPr="00E72DFD" w:rsidRDefault="00CE45C7" w:rsidP="00CE45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DFD">
        <w:rPr>
          <w:rFonts w:ascii="Times New Roman" w:eastAsia="Times New Roman" w:hAnsi="Times New Roman" w:cs="Times New Roman"/>
          <w:b/>
          <w:lang w:eastAsia="ru-RU"/>
        </w:rPr>
        <w:t>УЧЕБНО-МЕТОДИЧЕСКОЕ И МАТЕРИАЛЬНО-ТЕХНИЧЕСКОЕ ОБЕСПЕЧЕНИЕ: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72DFD">
        <w:rPr>
          <w:rFonts w:ascii="Times New Roman" w:eastAsia="Times New Roman" w:hAnsi="Times New Roman" w:cs="Times New Roman"/>
          <w:b/>
          <w:lang w:eastAsia="ru-RU"/>
        </w:rPr>
        <w:t>Учебно</w:t>
      </w:r>
      <w:proofErr w:type="spellEnd"/>
      <w:r w:rsidRPr="00E72DFD">
        <w:rPr>
          <w:rFonts w:ascii="Times New Roman" w:eastAsia="Times New Roman" w:hAnsi="Times New Roman" w:cs="Times New Roman"/>
          <w:b/>
          <w:lang w:eastAsia="ru-RU"/>
        </w:rPr>
        <w:t>- методический комплект: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DFD">
        <w:rPr>
          <w:rFonts w:ascii="Times New Roman" w:eastAsia="Times New Roman" w:hAnsi="Times New Roman" w:cs="Times New Roman"/>
          <w:b/>
          <w:lang w:eastAsia="ru-RU"/>
        </w:rPr>
        <w:t>Для учителя: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1.А.Г.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Драгомилов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, Р.Д. Маш. Программы  Природоведение. Биология. Экология: 5- 11 класс М.: «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Вентана-Граф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» 2019 г.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2.А.Г.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Драгомилов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, Р.Д. Маш . Биология 8 класс М.: «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– Граф» 2019г.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3.А.Г.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Драгомилов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, Р.Д. Маш . Биология Человек Методическое пособие. М.: «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– Граф» 2007г.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4.О.А. Пепеляева, И.В.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Сунцова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 Универсальные поурочные разработки по биологии (человека) М.: «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Вако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» 2005г.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DFD">
        <w:rPr>
          <w:rFonts w:ascii="Times New Roman" w:eastAsia="Times New Roman" w:hAnsi="Times New Roman" w:cs="Times New Roman"/>
          <w:b/>
          <w:lang w:eastAsia="ru-RU"/>
        </w:rPr>
        <w:t>Для ученика:</w:t>
      </w:r>
    </w:p>
    <w:p w:rsidR="00CE45C7" w:rsidRPr="00E72DFD" w:rsidRDefault="00CE45C7" w:rsidP="00CE45C7">
      <w:pPr>
        <w:jc w:val="both"/>
        <w:rPr>
          <w:rFonts w:ascii="Times New Roman" w:hAnsi="Times New Roman" w:cs="Times New Roman"/>
        </w:rPr>
      </w:pPr>
      <w:r w:rsidRPr="00E72DFD">
        <w:rPr>
          <w:rFonts w:ascii="Times New Roman" w:hAnsi="Times New Roman" w:cs="Times New Roman"/>
        </w:rPr>
        <w:t>1.Энциклопедия для детей. Биология /гл.редактор М.Д.Аксёнова.- М.: Аванта+,2001г</w:t>
      </w:r>
    </w:p>
    <w:p w:rsidR="00CE45C7" w:rsidRPr="00E72DFD" w:rsidRDefault="00CE45C7" w:rsidP="00CE45C7">
      <w:pPr>
        <w:jc w:val="both"/>
        <w:rPr>
          <w:rFonts w:ascii="Times New Roman" w:hAnsi="Times New Roman" w:cs="Times New Roman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2.А.Г.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Драгомилов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, Р.Д. Маш . Биология 8 класс  Рабочие тетради. М.: «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Вентана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– Граф» 2007г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DFD">
        <w:rPr>
          <w:rFonts w:ascii="Times New Roman" w:eastAsia="Times New Roman" w:hAnsi="Times New Roman" w:cs="Times New Roman"/>
          <w:b/>
          <w:lang w:eastAsia="ru-RU"/>
        </w:rPr>
        <w:t>Интернет-ресурсы: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DFD">
        <w:rPr>
          <w:rFonts w:ascii="Times New Roman" w:eastAsia="Times New Roman" w:hAnsi="Times New Roman" w:cs="Times New Roman"/>
          <w:lang w:eastAsia="ru-RU"/>
        </w:rPr>
        <w:t>1.1С: Школа. Репетитор. Биология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DFD">
        <w:rPr>
          <w:rFonts w:ascii="Times New Roman" w:eastAsia="Times New Roman" w:hAnsi="Times New Roman" w:cs="Times New Roman"/>
          <w:lang w:eastAsia="ru-RU"/>
        </w:rPr>
        <w:t>2.http://school-collection.edu.ru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DFD">
        <w:rPr>
          <w:rFonts w:ascii="Times New Roman" w:eastAsia="Times New Roman" w:hAnsi="Times New Roman" w:cs="Times New Roman"/>
          <w:lang w:eastAsia="ru-RU"/>
        </w:rPr>
        <w:t>3.</w:t>
      </w:r>
      <w:r w:rsidRPr="00E72DFD">
        <w:rPr>
          <w:rFonts w:ascii="Times New Roman" w:eastAsia="Times New Roman" w:hAnsi="Times New Roman" w:cs="Times New Roman"/>
          <w:lang w:val="en-US" w:eastAsia="ru-RU"/>
        </w:rPr>
        <w:t>www</w:t>
      </w:r>
      <w:r w:rsidRPr="00E72DFD">
        <w:rPr>
          <w:rFonts w:ascii="Times New Roman" w:eastAsia="Times New Roman" w:hAnsi="Times New Roman" w:cs="Times New Roman"/>
          <w:lang w:eastAsia="ru-RU"/>
        </w:rPr>
        <w:t>.</w:t>
      </w:r>
      <w:r w:rsidRPr="00E72DFD">
        <w:rPr>
          <w:rFonts w:ascii="Times New Roman" w:eastAsia="Times New Roman" w:hAnsi="Times New Roman" w:cs="Times New Roman"/>
          <w:lang w:val="en-US" w:eastAsia="ru-RU"/>
        </w:rPr>
        <w:t>bio</w:t>
      </w:r>
      <w:r w:rsidRPr="00E72DFD">
        <w:rPr>
          <w:rFonts w:ascii="Times New Roman" w:eastAsia="Times New Roman" w:hAnsi="Times New Roman" w:cs="Times New Roman"/>
          <w:lang w:eastAsia="ru-RU"/>
        </w:rPr>
        <w:t>.</w:t>
      </w:r>
      <w:r w:rsidRPr="00E72DFD">
        <w:rPr>
          <w:rFonts w:ascii="Times New Roman" w:eastAsia="Times New Roman" w:hAnsi="Times New Roman" w:cs="Times New Roman"/>
          <w:lang w:val="en-US" w:eastAsia="ru-RU"/>
        </w:rPr>
        <w:t>nature</w:t>
      </w:r>
      <w:r w:rsidRPr="00E72DFD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E72DFD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CE45C7" w:rsidRPr="00E72DFD" w:rsidRDefault="00CE45C7" w:rsidP="00CE45C7">
      <w:pPr>
        <w:shd w:val="clear" w:color="auto" w:fill="FFFFFF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color w:val="000000"/>
          <w:spacing w:val="1"/>
          <w:lang w:eastAsia="ja-JP"/>
        </w:rPr>
      </w:pPr>
      <w:r w:rsidRPr="00E72DFD">
        <w:rPr>
          <w:rFonts w:ascii="Times New Roman" w:eastAsia="MS Mincho" w:hAnsi="Times New Roman" w:cs="Times New Roman"/>
          <w:bCs/>
          <w:color w:val="000000"/>
          <w:spacing w:val="1"/>
          <w:lang w:eastAsia="ja-JP"/>
        </w:rPr>
        <w:t>4.</w:t>
      </w:r>
      <w:r w:rsidRPr="00E72DFD">
        <w:rPr>
          <w:rFonts w:ascii="Times New Roman" w:eastAsia="MS Mincho" w:hAnsi="Times New Roman" w:cs="Times New Roman"/>
          <w:bCs/>
          <w:color w:val="000000"/>
          <w:spacing w:val="1"/>
          <w:lang w:val="en-US" w:eastAsia="ja-JP"/>
        </w:rPr>
        <w:t>http</w:t>
      </w:r>
      <w:r w:rsidRPr="00E72DFD">
        <w:rPr>
          <w:rFonts w:ascii="Times New Roman" w:eastAsia="MS Mincho" w:hAnsi="Times New Roman" w:cs="Times New Roman"/>
          <w:bCs/>
          <w:color w:val="000000"/>
          <w:spacing w:val="1"/>
          <w:lang w:eastAsia="ja-JP"/>
        </w:rPr>
        <w:t>://</w:t>
      </w:r>
      <w:r w:rsidRPr="00E72DFD">
        <w:rPr>
          <w:rFonts w:ascii="Times New Roman" w:eastAsia="MS Mincho" w:hAnsi="Times New Roman" w:cs="Times New Roman"/>
          <w:bCs/>
          <w:color w:val="000000"/>
          <w:spacing w:val="1"/>
          <w:lang w:val="en-US" w:eastAsia="ja-JP"/>
        </w:rPr>
        <w:t>bio</w:t>
      </w:r>
      <w:r w:rsidRPr="00E72DFD">
        <w:rPr>
          <w:rFonts w:ascii="Times New Roman" w:eastAsia="MS Mincho" w:hAnsi="Times New Roman" w:cs="Times New Roman"/>
          <w:bCs/>
          <w:color w:val="000000"/>
          <w:spacing w:val="1"/>
          <w:lang w:eastAsia="ja-JP"/>
        </w:rPr>
        <w:t>.1</w:t>
      </w:r>
      <w:proofErr w:type="spellStart"/>
      <w:r w:rsidRPr="00E72DFD">
        <w:rPr>
          <w:rFonts w:ascii="Times New Roman" w:eastAsia="MS Mincho" w:hAnsi="Times New Roman" w:cs="Times New Roman"/>
          <w:bCs/>
          <w:color w:val="000000"/>
          <w:spacing w:val="1"/>
          <w:lang w:val="en-US" w:eastAsia="ja-JP"/>
        </w:rPr>
        <w:t>september</w:t>
      </w:r>
      <w:proofErr w:type="spellEnd"/>
      <w:r w:rsidRPr="00E72DFD">
        <w:rPr>
          <w:rFonts w:ascii="Times New Roman" w:eastAsia="MS Mincho" w:hAnsi="Times New Roman" w:cs="Times New Roman"/>
          <w:bCs/>
          <w:color w:val="000000"/>
          <w:spacing w:val="1"/>
          <w:lang w:eastAsia="ja-JP"/>
        </w:rPr>
        <w:t>.</w:t>
      </w:r>
      <w:proofErr w:type="spellStart"/>
      <w:r w:rsidRPr="00E72DFD">
        <w:rPr>
          <w:rFonts w:ascii="Times New Roman" w:eastAsia="MS Mincho" w:hAnsi="Times New Roman" w:cs="Times New Roman"/>
          <w:bCs/>
          <w:color w:val="000000"/>
          <w:spacing w:val="1"/>
          <w:lang w:val="en-US" w:eastAsia="ja-JP"/>
        </w:rPr>
        <w:t>ru</w:t>
      </w:r>
      <w:proofErr w:type="spellEnd"/>
      <w:r w:rsidRPr="00E72DFD">
        <w:rPr>
          <w:rFonts w:ascii="Times New Roman" w:eastAsia="MS Mincho" w:hAnsi="Times New Roman" w:cs="Times New Roman"/>
          <w:bCs/>
          <w:color w:val="000000"/>
          <w:spacing w:val="1"/>
          <w:lang w:eastAsia="ja-JP"/>
        </w:rPr>
        <w:t xml:space="preserve"> </w:t>
      </w:r>
      <w:r w:rsidRPr="00E72DFD">
        <w:rPr>
          <w:rFonts w:ascii="Times New Roman" w:eastAsia="MS Mincho" w:hAnsi="Times New Roman" w:cs="Times New Roman"/>
          <w:color w:val="000000"/>
          <w:spacing w:val="1"/>
          <w:lang w:eastAsia="ja-JP"/>
        </w:rPr>
        <w:t xml:space="preserve">- </w:t>
      </w:r>
      <w:r w:rsidRPr="00E72DFD">
        <w:rPr>
          <w:rFonts w:ascii="Times New Roman" w:eastAsia="Times New Roman" w:hAnsi="Times New Roman" w:cs="Times New Roman"/>
          <w:color w:val="000000"/>
          <w:spacing w:val="1"/>
          <w:lang w:eastAsia="ja-JP"/>
        </w:rPr>
        <w:t>газета «Биология» - приложение к «1 сентября»</w:t>
      </w:r>
    </w:p>
    <w:p w:rsidR="00CE45C7" w:rsidRPr="00E72DFD" w:rsidRDefault="00CE45C7" w:rsidP="00CE45C7">
      <w:pPr>
        <w:shd w:val="clear" w:color="auto" w:fill="FFFFFF"/>
        <w:spacing w:after="0" w:line="240" w:lineRule="auto"/>
        <w:ind w:right="461"/>
        <w:jc w:val="both"/>
        <w:rPr>
          <w:rFonts w:ascii="Times New Roman" w:eastAsia="Times New Roman" w:hAnsi="Times New Roman" w:cs="Times New Roman"/>
          <w:color w:val="000000"/>
          <w:spacing w:val="2"/>
          <w:lang w:eastAsia="ja-JP"/>
        </w:rPr>
      </w:pPr>
      <w:r w:rsidRPr="00E72DFD">
        <w:rPr>
          <w:rFonts w:ascii="Times New Roman" w:eastAsia="Times New Roman" w:hAnsi="Times New Roman" w:cs="Times New Roman"/>
          <w:color w:val="000000"/>
          <w:spacing w:val="1"/>
          <w:lang w:eastAsia="ja-JP"/>
        </w:rPr>
        <w:t xml:space="preserve">5. </w:t>
      </w:r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val="en-US" w:eastAsia="ja-JP"/>
        </w:rPr>
        <w:t>www</w:t>
      </w:r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eastAsia="ja-JP"/>
        </w:rPr>
        <w:t>.</w:t>
      </w:r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val="en-US" w:eastAsia="ja-JP"/>
        </w:rPr>
        <w:t>bio</w:t>
      </w:r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eastAsia="ja-JP"/>
        </w:rPr>
        <w:t>.</w:t>
      </w:r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val="en-US" w:eastAsia="ja-JP"/>
        </w:rPr>
        <w:t>nature</w:t>
      </w:r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eastAsia="ja-JP"/>
        </w:rPr>
        <w:t>.</w:t>
      </w:r>
      <w:proofErr w:type="spellStart"/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val="en-US" w:eastAsia="ja-JP"/>
        </w:rPr>
        <w:t>ru</w:t>
      </w:r>
      <w:proofErr w:type="spellEnd"/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eastAsia="ja-JP"/>
        </w:rPr>
        <w:t xml:space="preserve"> </w:t>
      </w:r>
      <w:r w:rsidRPr="00E72DFD">
        <w:rPr>
          <w:rFonts w:ascii="Times New Roman" w:eastAsia="Times New Roman" w:hAnsi="Times New Roman" w:cs="Times New Roman"/>
          <w:color w:val="000000"/>
          <w:spacing w:val="2"/>
          <w:lang w:eastAsia="ja-JP"/>
        </w:rPr>
        <w:t>- научные новости биологии.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lang w:eastAsia="ja-JP"/>
        </w:rPr>
      </w:pPr>
      <w:r w:rsidRPr="00E72DFD">
        <w:rPr>
          <w:rFonts w:ascii="Times New Roman" w:eastAsia="Times New Roman" w:hAnsi="Times New Roman" w:cs="Times New Roman"/>
          <w:color w:val="000000"/>
          <w:spacing w:val="2"/>
          <w:lang w:eastAsia="ja-JP"/>
        </w:rPr>
        <w:t>6.</w:t>
      </w:r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val="en-US" w:eastAsia="ja-JP"/>
        </w:rPr>
        <w:t>www</w:t>
      </w:r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eastAsia="ja-JP"/>
        </w:rPr>
        <w:t>.</w:t>
      </w:r>
      <w:proofErr w:type="spellStart"/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val="en-US" w:eastAsia="ja-JP"/>
        </w:rPr>
        <w:t>edios</w:t>
      </w:r>
      <w:proofErr w:type="spellEnd"/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eastAsia="ja-JP"/>
        </w:rPr>
        <w:t>.</w:t>
      </w:r>
      <w:proofErr w:type="spellStart"/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val="en-US" w:eastAsia="ja-JP"/>
        </w:rPr>
        <w:t>ru</w:t>
      </w:r>
      <w:proofErr w:type="spellEnd"/>
      <w:r w:rsidRPr="00E72DFD">
        <w:rPr>
          <w:rFonts w:ascii="Times New Roman" w:eastAsia="Times New Roman" w:hAnsi="Times New Roman" w:cs="Times New Roman"/>
          <w:bCs/>
          <w:color w:val="000000"/>
          <w:spacing w:val="2"/>
          <w:lang w:eastAsia="ja-JP"/>
        </w:rPr>
        <w:t xml:space="preserve"> </w:t>
      </w:r>
      <w:r w:rsidRPr="00E72DFD">
        <w:rPr>
          <w:rFonts w:ascii="Times New Roman" w:eastAsia="Times New Roman" w:hAnsi="Times New Roman" w:cs="Times New Roman"/>
          <w:color w:val="000000"/>
          <w:spacing w:val="2"/>
          <w:lang w:eastAsia="ja-JP"/>
        </w:rPr>
        <w:t xml:space="preserve">-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spacing w:val="2"/>
          <w:lang w:eastAsia="ja-JP"/>
        </w:rPr>
        <w:t>Эйдос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spacing w:val="2"/>
          <w:lang w:eastAsia="ja-JP"/>
        </w:rPr>
        <w:t xml:space="preserve"> - центр дистанционного образования.</w:t>
      </w:r>
    </w:p>
    <w:p w:rsidR="00CE45C7" w:rsidRPr="00E72DFD" w:rsidRDefault="00CE45C7" w:rsidP="00CE4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lang w:eastAsia="ja-JP"/>
        </w:rPr>
      </w:pPr>
      <w:r w:rsidRPr="00E72DFD">
        <w:rPr>
          <w:rFonts w:ascii="Times New Roman" w:eastAsia="Times New Roman" w:hAnsi="Times New Roman" w:cs="Times New Roman"/>
          <w:color w:val="000000"/>
          <w:spacing w:val="2"/>
          <w:lang w:eastAsia="ja-JP"/>
        </w:rPr>
        <w:t xml:space="preserve">7. </w:t>
      </w:r>
      <w:r w:rsidRPr="00E72DFD">
        <w:rPr>
          <w:rFonts w:ascii="Times New Roman" w:eastAsia="Times New Roman" w:hAnsi="Times New Roman" w:cs="Times New Roman"/>
          <w:bCs/>
          <w:color w:val="000000"/>
          <w:lang w:val="en-US" w:eastAsia="ja-JP"/>
        </w:rPr>
        <w:t>www</w:t>
      </w:r>
      <w:r w:rsidRPr="00E72DFD">
        <w:rPr>
          <w:rFonts w:ascii="Times New Roman" w:eastAsia="Times New Roman" w:hAnsi="Times New Roman" w:cs="Times New Roman"/>
          <w:bCs/>
          <w:color w:val="000000"/>
          <w:lang w:eastAsia="ja-JP"/>
        </w:rPr>
        <w:t>.</w:t>
      </w:r>
      <w:r w:rsidRPr="00E72DFD">
        <w:rPr>
          <w:rFonts w:ascii="Times New Roman" w:eastAsia="Times New Roman" w:hAnsi="Times New Roman" w:cs="Times New Roman"/>
          <w:bCs/>
          <w:color w:val="000000"/>
          <w:lang w:val="en-US" w:eastAsia="ja-JP"/>
        </w:rPr>
        <w:t>km</w:t>
      </w:r>
      <w:r w:rsidRPr="00E72DFD">
        <w:rPr>
          <w:rFonts w:ascii="Times New Roman" w:eastAsia="Times New Roman" w:hAnsi="Times New Roman" w:cs="Times New Roman"/>
          <w:bCs/>
          <w:color w:val="000000"/>
          <w:lang w:eastAsia="ja-JP"/>
        </w:rPr>
        <w:t>.</w:t>
      </w:r>
      <w:proofErr w:type="spellStart"/>
      <w:r w:rsidRPr="00E72DFD">
        <w:rPr>
          <w:rFonts w:ascii="Times New Roman" w:eastAsia="Times New Roman" w:hAnsi="Times New Roman" w:cs="Times New Roman"/>
          <w:bCs/>
          <w:color w:val="000000"/>
          <w:lang w:val="en-US" w:eastAsia="ja-JP"/>
        </w:rPr>
        <w:t>ru</w:t>
      </w:r>
      <w:proofErr w:type="spellEnd"/>
      <w:r w:rsidRPr="00E72DFD">
        <w:rPr>
          <w:rFonts w:ascii="Times New Roman" w:eastAsia="Times New Roman" w:hAnsi="Times New Roman" w:cs="Times New Roman"/>
          <w:bCs/>
          <w:color w:val="000000"/>
          <w:lang w:eastAsia="ja-JP"/>
        </w:rPr>
        <w:t>/</w:t>
      </w:r>
      <w:r w:rsidRPr="00E72DFD">
        <w:rPr>
          <w:rFonts w:ascii="Times New Roman" w:eastAsia="Times New Roman" w:hAnsi="Times New Roman" w:cs="Times New Roman"/>
          <w:bCs/>
          <w:color w:val="000000"/>
          <w:lang w:val="en-US" w:eastAsia="ja-JP"/>
        </w:rPr>
        <w:t>education</w:t>
      </w:r>
      <w:r w:rsidRPr="00E72DFD">
        <w:rPr>
          <w:rFonts w:ascii="Times New Roman" w:eastAsia="Times New Roman" w:hAnsi="Times New Roman" w:cs="Times New Roman"/>
          <w:bCs/>
          <w:color w:val="000000"/>
          <w:lang w:eastAsia="ja-JP"/>
        </w:rPr>
        <w:t xml:space="preserve"> </w:t>
      </w:r>
      <w:r w:rsidRPr="00E72DFD">
        <w:rPr>
          <w:rFonts w:ascii="Times New Roman" w:eastAsia="Times New Roman" w:hAnsi="Times New Roman" w:cs="Times New Roman"/>
          <w:color w:val="000000"/>
          <w:lang w:eastAsia="ja-JP"/>
        </w:rPr>
        <w:t xml:space="preserve">- Учебные материалы и словари на сайте «Кирилл и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ja-JP"/>
        </w:rPr>
        <w:t>Мефодий</w:t>
      </w:r>
      <w:proofErr w:type="spellEnd"/>
    </w:p>
    <w:p w:rsidR="00CE45C7" w:rsidRPr="00E72DFD" w:rsidRDefault="00CE45C7" w:rsidP="00CE45C7">
      <w:pPr>
        <w:jc w:val="both"/>
        <w:rPr>
          <w:color w:val="000000"/>
        </w:rPr>
      </w:pPr>
    </w:p>
    <w:p w:rsidR="00CE45C7" w:rsidRPr="00E72DFD" w:rsidRDefault="00CE45C7" w:rsidP="00CE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Календарно- тематическое планирование</w:t>
      </w:r>
    </w:p>
    <w:p w:rsidR="00CE45C7" w:rsidRPr="00E72DFD" w:rsidRDefault="00CE45C7" w:rsidP="00CE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lang w:eastAsia="ru-RU"/>
        </w:rPr>
        <w:t>Биология 8 класс ФГОС, 2020/2021 учебный год</w:t>
      </w:r>
    </w:p>
    <w:p w:rsidR="00CE45C7" w:rsidRPr="00E72DFD" w:rsidRDefault="00CE45C7" w:rsidP="00CE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72DFD">
        <w:rPr>
          <w:rFonts w:ascii="Times New Roman" w:eastAsia="Times New Roman" w:hAnsi="Times New Roman" w:cs="Times New Roman"/>
          <w:b/>
          <w:bCs/>
          <w:lang w:eastAsia="ru-RU"/>
        </w:rPr>
        <w:t>Драгомилов</w:t>
      </w:r>
      <w:proofErr w:type="spellEnd"/>
      <w:r w:rsidRPr="00E72DFD">
        <w:rPr>
          <w:rFonts w:ascii="Times New Roman" w:eastAsia="Times New Roman" w:hAnsi="Times New Roman" w:cs="Times New Roman"/>
          <w:b/>
          <w:bCs/>
          <w:lang w:eastAsia="ru-RU"/>
        </w:rPr>
        <w:t xml:space="preserve"> А.Г., Маш Р.Д. Биология : учебник.- : </w:t>
      </w:r>
      <w:proofErr w:type="spellStart"/>
      <w:r w:rsidRPr="00E72DFD">
        <w:rPr>
          <w:rFonts w:ascii="Times New Roman" w:eastAsia="Times New Roman" w:hAnsi="Times New Roman" w:cs="Times New Roman"/>
          <w:b/>
          <w:bCs/>
          <w:lang w:eastAsia="ru-RU"/>
        </w:rPr>
        <w:t>Вентана</w:t>
      </w:r>
      <w:proofErr w:type="spellEnd"/>
      <w:r w:rsidRPr="00E72DFD">
        <w:rPr>
          <w:rFonts w:ascii="Times New Roman" w:eastAsia="Times New Roman" w:hAnsi="Times New Roman" w:cs="Times New Roman"/>
          <w:b/>
          <w:bCs/>
          <w:lang w:eastAsia="ru-RU"/>
        </w:rPr>
        <w:t xml:space="preserve"> –Граф, 2019</w:t>
      </w:r>
    </w:p>
    <w:p w:rsidR="00CE45C7" w:rsidRPr="00E72DFD" w:rsidRDefault="00CE45C7" w:rsidP="00CE45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lang w:eastAsia="ru-RU"/>
        </w:rPr>
        <w:t>2 часа в неделю, 68 часов</w:t>
      </w:r>
    </w:p>
    <w:tbl>
      <w:tblPr>
        <w:tblStyle w:val="aa"/>
        <w:tblW w:w="0" w:type="auto"/>
        <w:tblLayout w:type="fixed"/>
        <w:tblLook w:val="04A0"/>
      </w:tblPr>
      <w:tblGrid>
        <w:gridCol w:w="817"/>
        <w:gridCol w:w="5812"/>
        <w:gridCol w:w="2126"/>
        <w:gridCol w:w="1418"/>
        <w:gridCol w:w="1417"/>
        <w:gridCol w:w="2977"/>
      </w:tblGrid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№ урока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Дата по плану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Дата по факту</w:t>
            </w: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Введение: биологическая и социальная природа человека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Термины и вопросы с.6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Организм человека. Общий обзор- 5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Науки об организме человека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1, </w:t>
            </w:r>
            <w:r w:rsidRPr="00E72DFD">
              <w:rPr>
                <w:rFonts w:ascii="Times New Roman" w:hAnsi="Times New Roman" w:cs="Times New Roman"/>
              </w:rPr>
              <w:t>термины и вопросы с.10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Структура тела. Место человека в живой природе. Происхождение человека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2, § 3 табл. 1, вопросы с.16, с.20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Клетка: строение, химический состав и жизнедеятельность.</w:t>
            </w:r>
            <w:r w:rsidRPr="00E72D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4, термины и вопросы с.25, 26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Ткани. </w:t>
            </w:r>
            <w:proofErr w:type="spellStart"/>
            <w:r w:rsidRPr="00E72DFD">
              <w:rPr>
                <w:rFonts w:ascii="Times New Roman" w:hAnsi="Times New Roman" w:cs="Times New Roman"/>
                <w:b/>
                <w:bCs/>
              </w:rPr>
              <w:t>Лабораторная.работа</w:t>
            </w:r>
            <w:proofErr w:type="spellEnd"/>
            <w:r w:rsidRPr="00E72DFD">
              <w:rPr>
                <w:rFonts w:ascii="Times New Roman" w:hAnsi="Times New Roman" w:cs="Times New Roman"/>
                <w:b/>
                <w:bCs/>
              </w:rPr>
              <w:t xml:space="preserve"> № 2</w:t>
            </w:r>
            <w:r w:rsidRPr="00E72DFD">
              <w:rPr>
                <w:rFonts w:ascii="Times New Roman" w:hAnsi="Times New Roman" w:cs="Times New Roman"/>
              </w:rPr>
              <w:t> «Клетки и ткани под микроскопом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5, термины и вопросы с.30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Системы органов в организме. Уровни организации организма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6,вопросы с.33, 34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Регуляторные системы организма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6ч.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Общие принципы регуляции жизнедеятельности организма. Гуморальная регуляция. Эндокринная система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7, вопросы и термины с.38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Роль гормонов в обмене веществ, росте и развитии организма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8, термины и вопросы с.41,42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Значение, строение и функционирование нервной системы. Нервная регуляция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§9, термины и вопросы с.46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Автономный (вегетативный) отдел нервной системы. Нейрогуморальная регуляция.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10, терм. и вопросы с.52,53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Спинной мозг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11, термины и вопросы с.56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Головной мозг: строение и функции. 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12, термины и вопросы с.60,61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231F20"/>
              </w:rPr>
              <w:t>Органы чувств. Анализаторы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6 час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Как действуют органы чувств и анализаторы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13, термины и вопросы с64,65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 xml:space="preserve">Орган зрения и зрительный анализатор. </w:t>
            </w:r>
            <w:r w:rsidRPr="00E72DFD">
              <w:rPr>
                <w:rFonts w:ascii="Times New Roman" w:hAnsi="Times New Roman" w:cs="Times New Roman"/>
                <w:b/>
                <w:bCs/>
              </w:rPr>
              <w:t xml:space="preserve">Практическая </w:t>
            </w:r>
            <w:r w:rsidRPr="00E72DFD">
              <w:rPr>
                <w:rFonts w:ascii="Times New Roman" w:hAnsi="Times New Roman" w:cs="Times New Roman"/>
                <w:b/>
                <w:bCs/>
              </w:rPr>
              <w:lastRenderedPageBreak/>
              <w:t>работа №4 «</w:t>
            </w:r>
            <w:r w:rsidRPr="00E72DFD">
              <w:rPr>
                <w:rFonts w:ascii="Times New Roman" w:hAnsi="Times New Roman" w:cs="Times New Roman"/>
              </w:rPr>
              <w:t>Обнаружение слепого пятна»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14,термины и вопросы с.69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Заболевания и повреждения глаз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15, вопросы и термины с.71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Органы слуха и равновесия. Их анализаторы</w:t>
            </w:r>
            <w:r w:rsidRPr="00E72D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§16 , вопросы и термины с.75,76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Органы осязания, обоняния и вкуса</w:t>
            </w:r>
            <w:r w:rsidRPr="00E72DF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17 , вопросы и термины с.79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Обобщение и систематизация знаний по темам "Эндокринная и нервная системы", "Органы чувств. Анализаторы"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72DFD">
              <w:rPr>
                <w:rFonts w:ascii="Times New Roman" w:hAnsi="Times New Roman" w:cs="Times New Roman"/>
                <w:b/>
                <w:bCs/>
              </w:rPr>
              <w:t>Опорно</w:t>
            </w:r>
            <w:proofErr w:type="spellEnd"/>
            <w:r w:rsidRPr="00E72DFD">
              <w:rPr>
                <w:rFonts w:ascii="Times New Roman" w:hAnsi="Times New Roman" w:cs="Times New Roman"/>
                <w:b/>
                <w:bCs/>
              </w:rPr>
              <w:t>– двигательная система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Скелет. Строение, состав и соединение костей  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18 , вопросы и термины с.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 xml:space="preserve">Скелет головы и туловища 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19 , вопросы и термины с.92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Скелет конечностей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20, вопросы и термины с.96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21 , вопросы и термины с.98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Мышцы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22 , вопросы и термины с.102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Работа мышц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23, вопросы и термины с.105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Нарушение осанки и плоскостопие. Развитие опорно-двигательной системы  Проверяем правильность осанки»  Практическая работа № 8 « Есть ли у вас плоскостопие»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24 , , вопросы и термины с.114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Обобщение и систематизация знаний по теме "Опорно-двигательная система"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</w:rPr>
              <w:t>вопросы и задания с.114-115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Кровь. Кровообращение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Внутренняя среда. Значение крови и ее состав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25 , вопросы и термины с.121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Иммунитет.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26, вопросы и термины с.125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Тканевая совместимость и переливание крови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27 , вопросы и термины с.128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Строение и работа сердца. Круги кровообращения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28 , вопросы и термины с.132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Движение лимфы.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Практическая работа № 10 «</w:t>
            </w:r>
            <w:r w:rsidRPr="00E72DFD">
              <w:rPr>
                <w:rFonts w:ascii="Times New Roman" w:hAnsi="Times New Roman" w:cs="Times New Roman"/>
              </w:rPr>
              <w:t>Кислородное голодание»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29 с. 133-136 , вопросы 1,2,3,4 и термины с.140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Движение крови по сосудам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29 с. 136-140 , вопросы 5,6,7,8 и термины с.140;Практическая работа №15 «Доказательство вреда курения»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Регуляция работы сердца и кровеносных сосудов. Предупреждение заболеваний сердца и сосудов.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30 , вопросы и термины с.145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Первая помощь при кровотечениях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31, вопросы и термины с.148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Дыхательная система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Значение дыхания. Органы дыхания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32 , вопросы и термины с.153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Строение легких. Газообмен в легких и тканях</w:t>
            </w:r>
            <w:r w:rsidRPr="00E72DFD">
              <w:rPr>
                <w:rFonts w:ascii="Times New Roman" w:hAnsi="Times New Roman" w:cs="Times New Roman"/>
                <w:b/>
                <w:bCs/>
              </w:rPr>
              <w:t xml:space="preserve"> Практическая работа №17 «</w:t>
            </w:r>
            <w:r w:rsidRPr="00E72DFD">
              <w:rPr>
                <w:rFonts w:ascii="Times New Roman" w:hAnsi="Times New Roman" w:cs="Times New Roman"/>
              </w:rPr>
              <w:t>Определение жизненной емкости лёгких»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§33 , вопросы и термины с. 155-156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Дыхательные движения. Регуляция дыхания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34, вопросы и термины с.160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Болезни органов дыхания и их предупреждение. Гигиена дыхания. 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35 , вопросы и термины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Первая помощь при поражении органов дыхания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36 , вопросы и термины с.170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Обобщение и систематизация знаний по темам "Кровеносная система. Внутренняя среда организма", "Дыхательная система"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</w:rPr>
              <w:t>вопросы и задания с. 171-172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Пищеварительная система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Значение пищи и ее состав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37 , вопросы и термины с.175-176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Органы пищеварения.</w:t>
            </w:r>
            <w:r w:rsidRPr="00E72DFD">
              <w:rPr>
                <w:rFonts w:ascii="Times New Roman" w:hAnsi="Times New Roman" w:cs="Times New Roman"/>
                <w:b/>
                <w:bCs/>
              </w:rPr>
              <w:t xml:space="preserve"> Практическая работа №14 «</w:t>
            </w:r>
            <w:r w:rsidRPr="00E72DFD">
              <w:rPr>
                <w:rFonts w:ascii="Times New Roman" w:hAnsi="Times New Roman" w:cs="Times New Roman"/>
              </w:rPr>
              <w:t>Определение местоположения слюнных желез»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38 , вопросы и термины с.180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Зубы. Пищеварение в ротовой полости и в желудке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39 , вопросы и термины с.186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Пищеварение в кишечнике. Всасывание питательных веществ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40 , вопросы и термины с.189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Регуляция пищеварения. Гигиена питания. Значение пищи и ее состав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41 , вопросы и термины с.193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Заболевания органов пищеварения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42 , вопросы и термины с.197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Обобщение и систематизация знаний по теме "Пищеварительная система"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</w:rPr>
              <w:t>Вопросы и задания с. 197-198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231F20"/>
              </w:rPr>
              <w:t>Обмен веществ и энергии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Обменные процессы в организме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43, вопросы и термины с. 262-263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Нормы питания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44 , вопросы и термины с.206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Витамины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45, вопросы и термины с. 210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231F20"/>
              </w:rPr>
              <w:t>Мочевыделительная система и кожа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Строение и функции почек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46, вопросы и термины с. 214-215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Предупреждение заболеваний почек. Питьевой режим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47 , вопросы и термины с.218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Значение кожи и ее строение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48 , вопросы и термины с. 221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Нарушения кожных покровов и повреждения кожи.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49 , вопросы и термины с.225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Роль кожи в терморегуляции. Закаливание. Оказание первой помощи при тепловом и солнечном ударах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50 , вопросы и термины с. 227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Обобщение и систематизация знаний по темам "Обмен веществ и энергии», «Мочевыделительная система", "Кожа"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231F20"/>
              </w:rPr>
              <w:t>Поведение и психика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Общие представления о поведении и психике человека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51, вопросы и термины с.231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Врождённые и приобретённые формы поведения.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52, вопросы и термины с.236-237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Закономерности работы головного мозга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 xml:space="preserve">§ 53, вопросы и термины </w:t>
            </w:r>
            <w:r w:rsidRPr="00E72DFD">
              <w:rPr>
                <w:rFonts w:ascii="Times New Roman" w:hAnsi="Times New Roman" w:cs="Times New Roman"/>
                <w:color w:val="333333"/>
              </w:rPr>
              <w:lastRenderedPageBreak/>
              <w:t>с.241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Биологические ритмы. Сон и его значение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54, вопросы и термины с.243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Особенности высшей нервной деятельности человека. Познавательные процессы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55, вопросы и термины с.246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Воля и эмоции. Внимание</w:t>
            </w:r>
          </w:p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Практическая работа №17 «Изучение внимания при разных условиях»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56, вопросы и термины с.252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Психологические особенности личности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57, вопросы и термины с.258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231F20"/>
              </w:rPr>
              <w:t>Индивидуальное развитие организма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Половая система человека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58, вопросы и термины с.264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59, вопросы и термины с.267-268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Внутриутробное развитие организма. Развитие после рождения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60, вопросы и термины с.273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b/>
                <w:bCs/>
                <w:color w:val="231F20"/>
              </w:rPr>
              <w:t>Здоровье. Охрана здоровья человека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 xml:space="preserve">Здоровье и образ жизни. О вреде </w:t>
            </w:r>
            <w:proofErr w:type="spellStart"/>
            <w:r w:rsidRPr="00E72DFD">
              <w:rPr>
                <w:rFonts w:ascii="Times New Roman" w:hAnsi="Times New Roman" w:cs="Times New Roman"/>
                <w:color w:val="231F20"/>
              </w:rPr>
              <w:t>наркогенных</w:t>
            </w:r>
            <w:proofErr w:type="spellEnd"/>
            <w:r w:rsidRPr="00E72DFD">
              <w:rPr>
                <w:rFonts w:ascii="Times New Roman" w:hAnsi="Times New Roman" w:cs="Times New Roman"/>
                <w:color w:val="231F20"/>
              </w:rPr>
              <w:t xml:space="preserve"> веществ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61,62 вопросы и термины с.279,с. 282</w:t>
            </w:r>
          </w:p>
        </w:tc>
      </w:tr>
      <w:tr w:rsidR="00CE45C7" w:rsidRPr="00E72DFD" w:rsidTr="005B0700">
        <w:tc>
          <w:tcPr>
            <w:tcW w:w="8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812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E72DFD">
              <w:rPr>
                <w:rFonts w:ascii="Times New Roman" w:hAnsi="Times New Roman" w:cs="Times New Roman"/>
                <w:color w:val="231F20"/>
              </w:rPr>
              <w:t>Человек- часть живой природы</w:t>
            </w:r>
          </w:p>
        </w:tc>
        <w:tc>
          <w:tcPr>
            <w:tcW w:w="2126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72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45C7" w:rsidRPr="00E72DFD" w:rsidRDefault="00CE45C7" w:rsidP="005B070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</w:rPr>
            </w:pPr>
            <w:r w:rsidRPr="00E72DFD">
              <w:rPr>
                <w:rFonts w:ascii="Times New Roman" w:hAnsi="Times New Roman" w:cs="Times New Roman"/>
                <w:color w:val="333333"/>
              </w:rPr>
              <w:t>§ 63, вопросы и термины с.285</w:t>
            </w:r>
          </w:p>
        </w:tc>
      </w:tr>
    </w:tbl>
    <w:p w:rsidR="00CE45C7" w:rsidRPr="00E72DFD" w:rsidRDefault="00CE45C7" w:rsidP="00CE45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45C7" w:rsidRPr="00E72DFD" w:rsidRDefault="00CE45C7" w:rsidP="00C576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4AF1" w:rsidRPr="00E72DFD" w:rsidRDefault="00A14AF1" w:rsidP="00C576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0357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F2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 класс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тем учебного курса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Введение в основы общей биологии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Биология — наука о живом мире.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Многообразие форм жизни, их роль в природе. Уровни организации живой природы.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Основы учения о клетке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Краткий экскурс в историю изучения клетки. Цитология — наука, изучающая клетку.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Клетка как основная структурная и функциональная единица организмов. Клетка как биосистема.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Разнообразие клеток живой природы. Эукариоты и прокариоты. Особенности строения клеток животных и растений. Вирусы — неклеточная форма жизни.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Химический состав клетки: неорганические и органиче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вещества в ней. Их разнообразие и свойства. Вода и ее роль в клетках. Углеводы, жиры и липиды. Белки, аминокислоты. Структура и функции белков в клетке. Ферменты и их роль. Нуклеиновые кислоты, их структура и функции. Механизм самоудвоения ДНК.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Строение клетки. Строение и функции ядра. Строение хромосом. Цитоплазма и основные органоиды, их функции в клетке.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Обмен веществ и превращение энергии — основа жизнедеятельности клетки. Участие ферментов.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Биосинтез белка в клетке. Биосинтез углеводов в клетке (фотосинтез). Роль пигмента хлорофилла. Космическая роль зеленых растений.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Обеспечение клетки энергией в процессе дыхания. Воздействие внешней среды на процессы в клетке.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работа№1.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Многообразие клеток; сравнение растительной и животной клеток.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Размножение и индивидуальное развитие организмов.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Типы размножения организмов: половое и бесполое. Вегетативное размножение.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Деление клетки эукариот. Подготовка клетки к делению (интерфаза). Митоз и его фазы. Деление клетки прокариот. Клеточный цикл.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Особенности половых клеток. Сущность мейоза. Оплодотворение. Сущность зиготы. Биологическая роль полового и бесполого способов размножения.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 №2.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Рассмотрение микропрепаратов делящихся клеток.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Основы учения о наследственности и изменчивости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Краткий экскурс в историю генетики. Основные понятия генетики: наследственность, ген, генотип, фенотип, изменчивость. Закономерности изменчивости организмов.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Закономерности наследования признаков. Генетические эксперименты Г. 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Гомозиготы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гетерозиготы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Модификационная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изменчивость. Онтогенетическая изменчивость. Причины изменчивости. Опасность загрязнения природной среды мутагенами. Использование мутаций для выведения новых форм растений.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о генофонде. Понятие о генетическом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биоразнообразии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природе и хозяйстве.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Лабораторные работы №3, №4: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«Решение генетических задач», «Выявление генотипических и фенотипических проявлений у растений».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Основы селекции растений, животных и микроорганизмов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Генетические основы селекции организмов. Задачи и методы селекции. Учение Н.И. Вавилова о центрах многообразия и происхождения культурных растений.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Достижения селекции растений. Особенности методов селекции животных. Достижения селекции животных.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Основные направления селекции микроорганизмов. Клеточная инженерия и ее роль в микробиологической промышленности. Понятие о биотехнологии.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Происхождение жизни и развитие органического мира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возникновении жизни на Земле в истории естествознания. Гипотеза возникновения жизни А.И. Опарина и ее развитие в дальнейших исследованиях. Современные гипотезы возникновения жизни на Земле.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Появление первичных живых организмов. Зарождение обмена веществ. Возникновение матричной основы передачи наследственности. Предполагаемая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гетеротрофность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первичных организмов. Раннее возникновение фотосинтеза и биоло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гического круговорота веществ. Автотрофы, гетеротрофы. Эволюция от анаэробного к аэробному способу дыхания, от прокариот — к эукариотам. Влияние живых организмов на состав атмосферы, осадочных пород; участие в формировании первичных почв. Возникновение биосферы.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Появление человека. Влияние человеческой деятельности на природу Земли.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Экскурсия. 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История живой природы местного региона (посещение местного музея краеведения с палеонтологическими коллекциями).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Учение об эволюции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Идея развития органического мира в биологии.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Основные положения теории Ч. 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 и искусственный отбор. Приспособленность как результат естественного отбора. Относительный характер приспособленности. Многообразие видов — результат эволюции.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Процессы образования новых видов в природе — видообразование. Понятие о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микроэволюции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Влияние деятельности человека на микроэволюционные процессы в популяциях. Проблема вымирания и сохранения редких видов. Ценность биологического разнообразия в устойчивом развитии природы.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№5 «Изучение изменчивости у организмов»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Происхождение человека (антропогенез)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Место человека в системе органического мира. Человек как вид, его сходство с животными и отличие от них.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человека.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Биосоциальная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сущность человека. Взаимосвязь со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циальных и природных факторов в эволюции человека. Социальная и природная среда, адаптация к ней человека.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Человеческие расы, их родство и происхождение. Человек как единый биологический вид. Движущие силы и этапы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Основы экологии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Экология — наука о взаимосвязях организмов с окружа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ющей средой. Среда — источник веществ, энергии и информации. Среды жизни на Земле: водная, наземно-воздушная, почвенная, организмы как среда обитания.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Экологические факторы среды: абиотические, биотические и антропогенные. Основные закономерности действия факторов среды на организмы.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суточные и сезонные ритмы жизнедеятельности организмов. Биотические связи в природе. Экологическое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биоразнообразие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 на Земле и его значение.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Основные понятия экологии популяций. Основные характеристики популяции: рождаемость, выживаемость, численность; плотность, возрастная и половая структура; функционирование в природе.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Динамика численности популяций в природных сообществах. Биотические связи в регуляции численности.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о биоценозе, биогеоценозе и экосистеме. Биогеоценоз как биосистема и как экосистема, его компоненты: биогенные элементы, продуценты,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консументы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редуценты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 Круговорот веществ и поток энергии как основа устойчивости. Роль разнообразия видов в устойчивости биогеоценоза.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Развитие и смена биогеоценозов. Устойчивые и неустойчивые биогеоценозы. Понятие о сукцессии как процессе развития сообществ от неустойчивых к устойчивым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Биосфера как глобальная экосистема. Учение В.И. Вернадского о роли живого вещества в преобразовании верхних слоев Земли.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Экология как научная основа рационального использо</w:t>
      </w: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Лабораторная работы: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«Приспособленность организмов к среде обитания»;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«Оценка качества окружающей среды».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Заключение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 xml:space="preserve">Биологическое разнообразие и его значение в жизни нашей планеты. Сохранение </w:t>
      </w:r>
      <w:proofErr w:type="spellStart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биоразнообразия</w:t>
      </w:r>
      <w:proofErr w:type="spellEnd"/>
      <w:r w:rsidRPr="00E72DFD">
        <w:rPr>
          <w:rFonts w:ascii="Times New Roman" w:eastAsia="Times New Roman" w:hAnsi="Times New Roman" w:cs="Times New Roman"/>
          <w:color w:val="000000"/>
          <w:lang w:eastAsia="ru-RU"/>
        </w:rPr>
        <w:t>. Значение биологических и экологических знаний для практической деятельности.</w:t>
      </w:r>
    </w:p>
    <w:p w:rsidR="00921A0D" w:rsidRPr="00E72DFD" w:rsidRDefault="00921A0D" w:rsidP="00A25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5805" w:rsidRPr="00E72DFD" w:rsidRDefault="00A25805" w:rsidP="00A25805">
      <w:pPr>
        <w:jc w:val="center"/>
        <w:rPr>
          <w:rFonts w:ascii="Times New Roman" w:hAnsi="Times New Roman" w:cs="Times New Roman"/>
          <w:b/>
        </w:rPr>
      </w:pPr>
      <w:r w:rsidRPr="00E72DFD">
        <w:rPr>
          <w:rFonts w:ascii="Times New Roman" w:hAnsi="Times New Roman" w:cs="Times New Roman"/>
          <w:b/>
        </w:rPr>
        <w:t xml:space="preserve">КАЛЕНДАРНО-ТЕМАТИЧЕСКОЕ ПЛАНИРОВАНИЕ </w:t>
      </w:r>
    </w:p>
    <w:p w:rsidR="00A25805" w:rsidRPr="00E72DFD" w:rsidRDefault="00A25805" w:rsidP="00A25805">
      <w:pPr>
        <w:jc w:val="center"/>
        <w:rPr>
          <w:rFonts w:ascii="Times New Roman" w:hAnsi="Times New Roman" w:cs="Times New Roman"/>
          <w:b/>
        </w:rPr>
      </w:pPr>
      <w:r w:rsidRPr="00E72DFD">
        <w:rPr>
          <w:rFonts w:ascii="Times New Roman" w:hAnsi="Times New Roman" w:cs="Times New Roman"/>
          <w:b/>
        </w:rPr>
        <w:t>уроков биологии в 9 классе</w:t>
      </w:r>
    </w:p>
    <w:p w:rsidR="00A25805" w:rsidRPr="00E72DFD" w:rsidRDefault="00A25805" w:rsidP="00A25805">
      <w:pPr>
        <w:jc w:val="center"/>
        <w:rPr>
          <w:rFonts w:ascii="Times New Roman" w:hAnsi="Times New Roman" w:cs="Times New Roman"/>
          <w:b/>
        </w:rPr>
      </w:pPr>
    </w:p>
    <w:tbl>
      <w:tblPr>
        <w:tblW w:w="16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708"/>
        <w:gridCol w:w="706"/>
        <w:gridCol w:w="981"/>
        <w:gridCol w:w="2293"/>
        <w:gridCol w:w="992"/>
        <w:gridCol w:w="992"/>
        <w:gridCol w:w="1276"/>
        <w:gridCol w:w="2552"/>
        <w:gridCol w:w="2693"/>
        <w:gridCol w:w="1559"/>
        <w:gridCol w:w="863"/>
      </w:tblGrid>
      <w:tr w:rsidR="00A25805" w:rsidRPr="00E72DFD" w:rsidTr="00A25805">
        <w:trPr>
          <w:trHeight w:val="756"/>
        </w:trPr>
        <w:tc>
          <w:tcPr>
            <w:tcW w:w="558" w:type="dxa"/>
            <w:vMerge w:val="restart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414" w:type="dxa"/>
            <w:gridSpan w:val="2"/>
            <w:vMerge w:val="restart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981" w:type="dxa"/>
            <w:vMerge w:val="restart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урока</w:t>
            </w:r>
          </w:p>
        </w:tc>
        <w:tc>
          <w:tcPr>
            <w:tcW w:w="2293" w:type="dxa"/>
            <w:vMerge w:val="restart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Основное содержание по темам рабочей программы</w:t>
            </w:r>
          </w:p>
          <w:p w:rsidR="00A25805" w:rsidRPr="00E72DFD" w:rsidRDefault="00A25805" w:rsidP="00A25805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Лабораторные работы (ЛР)</w:t>
            </w:r>
          </w:p>
        </w:tc>
        <w:tc>
          <w:tcPr>
            <w:tcW w:w="992" w:type="dxa"/>
            <w:vMerge w:val="restart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Технологии </w:t>
            </w:r>
          </w:p>
        </w:tc>
        <w:tc>
          <w:tcPr>
            <w:tcW w:w="6804" w:type="dxa"/>
            <w:gridSpan w:val="3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Планируемые результаты</w:t>
            </w:r>
          </w:p>
        </w:tc>
        <w:tc>
          <w:tcPr>
            <w:tcW w:w="863" w:type="dxa"/>
            <w:vMerge w:val="restart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Домашнее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задание</w:t>
            </w:r>
          </w:p>
        </w:tc>
      </w:tr>
      <w:tr w:rsidR="00A25805" w:rsidRPr="00E72DFD" w:rsidTr="00A25805">
        <w:trPr>
          <w:trHeight w:val="276"/>
        </w:trPr>
        <w:tc>
          <w:tcPr>
            <w:tcW w:w="558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4" w:type="dxa"/>
            <w:gridSpan w:val="2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93" w:type="dxa"/>
            <w:vMerge/>
          </w:tcPr>
          <w:p w:rsidR="00A25805" w:rsidRPr="00E72DFD" w:rsidRDefault="00A25805" w:rsidP="00A25805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2" w:type="dxa"/>
            <w:vMerge w:val="restart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Предметные УУД</w:t>
            </w:r>
          </w:p>
        </w:tc>
        <w:tc>
          <w:tcPr>
            <w:tcW w:w="2693" w:type="dxa"/>
            <w:vMerge w:val="restart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Метапредметные</w:t>
            </w:r>
            <w:proofErr w:type="spellEnd"/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УУД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Познавательные (п.)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Регулятивные (р.) Коммуникативные (к.)</w:t>
            </w:r>
          </w:p>
        </w:tc>
        <w:tc>
          <w:tcPr>
            <w:tcW w:w="1559" w:type="dxa"/>
            <w:vMerge w:val="restart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Личностные 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УУД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3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25805" w:rsidRPr="00E72DFD" w:rsidTr="00A25805">
        <w:trPr>
          <w:trHeight w:val="614"/>
        </w:trPr>
        <w:tc>
          <w:tcPr>
            <w:tcW w:w="558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план</w:t>
            </w: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факт</w:t>
            </w:r>
          </w:p>
        </w:tc>
        <w:tc>
          <w:tcPr>
            <w:tcW w:w="981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93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3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3" w:type="dxa"/>
            <w:vMerge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25805" w:rsidRPr="00E72DFD" w:rsidTr="00A25805">
        <w:trPr>
          <w:trHeight w:val="220"/>
        </w:trPr>
        <w:tc>
          <w:tcPr>
            <w:tcW w:w="16173" w:type="dxa"/>
            <w:gridSpan w:val="12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lastRenderedPageBreak/>
              <w:t>Тема 1. Общие закономерности жизни (5 ч )</w:t>
            </w:r>
          </w:p>
        </w:tc>
      </w:tr>
      <w:tr w:rsidR="00A25805" w:rsidRPr="00E72DFD" w:rsidTr="00A25805">
        <w:trPr>
          <w:trHeight w:val="139"/>
        </w:trPr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Биология — наука о живом мире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Научиться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ддавать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опрееления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биологическим наукам. Называть и характеризовать различные научные области биологии. Характеризовать роль биологических наук в практической деятельности людей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определять отношения объекта с другими объектами; определять существенные признаки объекта. Классифицировать объекты на основе определенных критериев.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формулировать цель урока и ставить задачи, необходимые для ее достижения. Планировать свою деятельность и прогнозировать ее результаты.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уметь самостоятельно определять общие цели и распределять роли при работе в группах; слушать и слышать друг друга, с достаточной полнотой и точностью выражать свои мысли в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соответствии с задачами коммуникации.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знаний основных принципов отношения к живой природе; формировать познавательные интересы и мотивы, направленные на изучение живой природы. Осознание потребности и готовности к самообразованию, в том числе и в рамках самостоятельной деятельности вне школы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1 (пересказать), таблица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rPr>
          <w:trHeight w:val="2535"/>
        </w:trPr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Методы биологических исследований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 xml:space="preserve">, развивающего обучения,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интреактивные</w:t>
            </w:r>
            <w:proofErr w:type="spellEnd"/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назначение методов исследования в биологии.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Характеризовать и сравнивать методы между собой.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самостоятельно обнаруживать учебную проблему, выдвигать версии ее решения; сверять свои действия с целью и при необходимости исправлять свои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уметь самостоятельно определять общие цели и распределять роли при работе в группах; строить речевые высказывания в устной форме,  добывать недостающую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информацию с помощью вопросов.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понимания ценности здорового и безопасного образа жизни; формировать навыки, способствующие применению биологических знаний в современном мире.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Формирование познавательного интереса к изучению природы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2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(пересказать), таблица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Общие свойства живых организмов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развитие исследовательских навыков,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Называть и характеризовать признаки живых существ.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Сравнивать свойства живых организмов и тел неживой природы, делать выводы. Применять биологические знания для объяснения общих свойств живых организмов.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уметь самостоятельно определять общие цели и распределять роли при работе в группах;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§3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(пересказать) </w:t>
            </w:r>
          </w:p>
        </w:tc>
      </w:tr>
      <w:tr w:rsidR="00A25805" w:rsidRPr="00E72DFD" w:rsidTr="00A25805">
        <w:trPr>
          <w:trHeight w:val="3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Многообразие форм жизни</w:t>
            </w:r>
          </w:p>
          <w:p w:rsidR="00A25805" w:rsidRPr="00E72DFD" w:rsidRDefault="00A25805" w:rsidP="00A25805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развитие исследовательских навыков,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Различать четыре среды жизни в биосфере. Характеризовать отличительные особенности представителей разных царств живой природы. Объяснять особенности строения и жизнедеятельности вирусов.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Определять понятие «биосистема». Характеризовать структурные уровни организации жизни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осуществлять исследовательскую деятельность; работать с текстом и иллюстрациями учебника.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сравнивать объекты под микроскопом с их изображением на рисунках и определять их;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оценка достижения результата деятельности.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уметь распределять роли при выполнении ЛР в парах, в группах. умение выражать свою точку зрения по данной проблеме;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устойчивую мотивацию к исследовательской деятельности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000000" w:themeColor="text1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§4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(пересказать), с. 19-20 (письменно) </w:t>
            </w:r>
          </w:p>
        </w:tc>
      </w:tr>
      <w:tr w:rsidR="00A25805" w:rsidRPr="00E72DFD" w:rsidTr="00A25805">
        <w:trPr>
          <w:trHeight w:val="1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Обобщение и систематизация знаний по теме «Общие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закономерности жизни»</w:t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Обобщение и систематизация знаний по теме «Общие закономерности жизни»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рефлексии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, развитие исследовательских навыков, проблемного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обучения, развития критического мышления, интерактивные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Объяснять роль биологии в жизни человека. Характеризовать свойства живого. Овладевать умением аргументировать свою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точку зрения при обсуждении проблемных вопросов темы, выполняя итоговые задания. 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Находить в Интернете дополнительную информацию об учёных-биологах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выбирать наиболее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эффективные способы решения задач в зависимости от конкретных условий.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самостоятельно обнаруживать учебную проблему, выдвигать версии ее решения;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оценка достижения результата деятельности.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устойчивую мотивацию к исследовательской деятельности, познавательный интерес к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Нет задания </w:t>
            </w:r>
          </w:p>
        </w:tc>
      </w:tr>
      <w:tr w:rsidR="00A25805" w:rsidRPr="00E72DFD" w:rsidTr="00A25805">
        <w:trPr>
          <w:trHeight w:val="140"/>
        </w:trPr>
        <w:tc>
          <w:tcPr>
            <w:tcW w:w="1617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lastRenderedPageBreak/>
              <w:t>Тема 2. Закономерности жизни на клеточном уровне (10 ч)</w:t>
            </w:r>
          </w:p>
        </w:tc>
      </w:tr>
      <w:tr w:rsidR="00A25805" w:rsidRPr="00E72DFD" w:rsidTr="00A25805">
        <w:trPr>
          <w:trHeight w:val="2805"/>
        </w:trPr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Многообразие клеток</w:t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PetersburgC" w:hAnsi="Times New Roman" w:cs="Times New Roman"/>
                <w:b/>
                <w:iCs/>
                <w:color w:val="002060"/>
                <w:w w:val="112"/>
              </w:rPr>
            </w:pPr>
            <w:r w:rsidRPr="00E72DFD">
              <w:rPr>
                <w:rFonts w:ascii="Times New Roman" w:eastAsia="PetersburgC" w:hAnsi="Times New Roman" w:cs="Times New Roman"/>
                <w:b/>
                <w:iCs/>
                <w:color w:val="002060"/>
                <w:w w:val="119"/>
              </w:rPr>
              <w:t xml:space="preserve">ЛР </w:t>
            </w:r>
            <w:r w:rsidRPr="00E72DFD">
              <w:rPr>
                <w:rFonts w:ascii="Times New Roman" w:eastAsia="PetersburgC" w:hAnsi="Times New Roman" w:cs="Times New Roman"/>
                <w:b/>
                <w:iCs/>
                <w:color w:val="002060"/>
              </w:rPr>
              <w:t xml:space="preserve">№ </w:t>
            </w:r>
            <w:r w:rsidRPr="00E72DFD">
              <w:rPr>
                <w:rFonts w:ascii="Times New Roman" w:eastAsia="PetersburgC" w:hAnsi="Times New Roman" w:cs="Times New Roman"/>
                <w:b/>
                <w:iCs/>
                <w:color w:val="002060"/>
                <w:w w:val="112"/>
              </w:rPr>
              <w:t>1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002060"/>
              </w:rPr>
              <w:t>Многообразие клеток эукариот. Сравнение растительных и животных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Определять отличительные признаки клеток прокариот и эукариот. Приводить примеры организмов прокариот и эукариот.  Характеризовать существенные признаки жизнедеятельности свободноживущей клетки и клетки, входящей в состав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ткани.Называть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имена учёных, положивших начало изучению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клетки.Сравнивать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строение растительных и животных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клеток.Фиксировать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результаты наблюдений и делать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выводы.Соблюдать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получать биологическую информацию, осуществлять исследовательскую деятельность, структурировать учебный материал, давать определения понятиям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решения, работать по плану, сверять свои действия с планом и при необходимости исправлять ошибки самостоятельно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умение выражать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устойчивую мотивацию к исследовательской деятельности. Воспитание чувства гордости за российскую биологическую науку и достижения русских ученых – естествоиспытателей. Понимание практической значимости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биологии. Стремление к участию в трудовой деятельности в области медицины, биотехнологии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5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(выучить) 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25805" w:rsidRPr="00E72DFD" w:rsidTr="00A25805">
        <w:trPr>
          <w:trHeight w:val="1770"/>
        </w:trPr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Химические вещества в клетке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Различать и называть основные неорганические и органические вещества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клетки.Объяснять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функции воды, минеральных веществ, белков, углеводов, липидов и нуклеиновых кислот в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клетке.Сравнивать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химический состав клеток живых организмов и тел неживой природы, делать выводы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К.: строить речевые высказывания в устной форме, задавать вопросы, слушать и слышать другое мнение.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Формирование и развитие познавательного интереса к изучению биологии, научного мировоззрения, понимание сущности жизни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6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Строение клетки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Структурные части клетки: мембрана, ядро, цитоплазма с органоидами 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включениями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 xml:space="preserve">,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Различать основные части клетки. Называть и объяснять существенные признаки всех частей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клетки.Сравнивать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особенности клеток растений и животных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получать биологическую информацию; 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устанавливать причинно-следственные связи, преобразовывать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информацию из оного вида в другой (текст в таблицу)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сверять свои действия с целью и при необходимости исправлять ошибки; 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оценка достижения результатов деятельности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умение выражать свою точку зрения по данной проблеме; формировать навыки учебного сотрудничества в ходе индивидуальной работы.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Формирование понимания ценности здорового безопасного образа жизни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7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(выучить) таблица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rPr>
          <w:trHeight w:val="2536"/>
        </w:trPr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Органоиды клетки и их функции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Мембранные 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немембранные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органоиды, отличительные особенности их строения и функции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и называть существенные признаки строения органоидов. Различать органоиды клетки на рисунке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учебника.Объяснять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функции отдельных органоидов в жизнедеятельности растительной и животной клеток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формулировать цель урока и ставить задачи; работать по плану и сверять свои действия с планом, при необходимости исправлять ошибки самостоятельно. составлять план решения проблемы; оценка качества усвоения пройденного материала;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§8 (выучить) таблица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Обмен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веществ — основа существования клетки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Понятие об обмене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Урок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общеметодологической направленности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Здоровьес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 xml:space="preserve">, развивающего обучения,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развитипе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критического мышления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Определять понятие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«обмен веществ». Устанавливать различие понятий «ассимиляция» и «диссимиляция».Характеризовать и сравнивать роль ассимиляции и диссимиляции в жизнедеятельности клетки, делать выводы на основе сравнения. Объяснять роль АТФ как универсального переносчика и накопителя энергии. Характеризовать энергетическое значение обмена веществ для клетки и организма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получать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биологическую информацию из различных источников; выбирать наиболее эффективные способы решения задач в зависимости от конкретных условий. Классифицировать объекты на основе определенных критериев, давать определение понятий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составлять план решения проблемы; оценка качества усвоения пройденного материала;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научное мировоззрение и мотивацию к дальнейшему изучению биологии. Формирование эстетического восприятия объектов природы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§9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(пересказать)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Биосинтез белка в живой клетке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Понятие о биосинтезе. Этапы синтеза белка в клетке. Роль нуклеиновых кислот и рибосом в биосинтезе белков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Определять понятие «биосинтез белка». Выделять и называть основных участников биосинтеза белка в клетке.</w:t>
            </w:r>
            <w:r w:rsidR="00A63F60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Различать и характеризовать этапы биосинтеза белка в клетке.</w:t>
            </w:r>
            <w:r w:rsidR="00A63F60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Отвечать на итоговые вопросы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сравнение и классифик</w:t>
            </w:r>
            <w:r w:rsidR="00A63F60" w:rsidRPr="00E72DFD">
              <w:rPr>
                <w:rFonts w:ascii="Times New Roman" w:hAnsi="Times New Roman" w:cs="Times New Roman"/>
                <w:color w:val="000000" w:themeColor="text1"/>
              </w:rPr>
              <w:t>ацию, самостоятельно выбирая кр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итерии для указанных логических операций. Работать с различными источниками информации, различными схемами и моделями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определение последовательности действий для получения конечного результата, сверять свои действия с целью и при необходимости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исправлять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постановка проблемных вопросов и их решение;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Постепенно выстраивать собственную целостную картину мира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10 (выучить этапы), таблица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Биосинтез углеводов — фотосинтез</w:t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Понятие о фотосинтезе как процессе создания углеводов в живой клетке. Две стадии фотосинтеза: световая 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темновая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. Условия протекания фотосинтеза и его значение для природы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Определять понятие «фотосинтез». Сравнивать стадии фотосинтеза, делать выводы на основе сравнения.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Характеризовать значение фотосинтеза для растительной клетки и природы в целом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информации, смысловое чтение текста учебника, использование дополнительной информации; сопоставлять биологический текст с иллюстрациями учебника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 формировать навыки учебного сотрудничества в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хое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индивидуальной работы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Постепенно выстраивать собственную целостную картину мира, применять полученные знания в практической деятельности. Осознание единства и целостности окружающего мира.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11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(выучить фазы), таблица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Обеспечение клеток энергией</w:t>
            </w:r>
          </w:p>
          <w:p w:rsidR="00A25805" w:rsidRPr="00E72DFD" w:rsidRDefault="00A25805" w:rsidP="00A2580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Понятие о клеточном дыхании как о процессе обеспечения клетки энергией. Стадии клеточного дыхания: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бескислородная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(ферментативная, или гликолиз) и кислородная. Роль митохондрий в клеточном дыхании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обучения, развитие исследовательских навыков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Определять понятие «клеточное дыхание». 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Сравнивать стадии клеточного дыхания и делать выводы.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Характеризовать значение клеточного дыхания для клетки и организма.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Выявлять сходство и различие дыхания и фотосинтеза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построение логической цепочки  рассуждений, установление взаимосвязей процессов и явлений. 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поиск и выделение информации; сопоставлять биологический текст с иллюстрациями учебника.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проектировать маршрут преодоления затруднений в обучении через включение в новые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виды деятельности и формы сотрудничества.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умение выражать свою точку зрения по данной проблеме; формировать навыки учебного сотрудничества в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хое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индивидуальной работы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Постепенно выстраивать собственную целостную картину мира. Мотивирование на получение нового знания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§ 12 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Размножение клетки и её жизненный цикл</w:t>
            </w:r>
          </w:p>
          <w:p w:rsidR="00A25805" w:rsidRPr="00E72DFD" w:rsidRDefault="00A25805" w:rsidP="00A2580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Размножение клетки путём деления — общее свойство клеток одноклеточных и многоклеточных организмов. Клеточное деление у прокариот — деление клетки надвое. Деление клетки у эукариот. Митоз. Фазы митоза. Жизненный цикл клетки: интерфаза, митоз. Разделение клеточного содержимого на две дочерние клетки.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b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b/>
                <w:color w:val="231F20"/>
              </w:rPr>
              <w:t>ЛР № 2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Рассматривание микропрепаратов с делящимися клетками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Характеризовать значение размножения клетки.</w:t>
            </w:r>
            <w:r w:rsidR="00A63F60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Сравнивать деление клетки прокариот и эукариот, делать выводы на основе сравнения. Определять понятия «митоз» и «клеточный цикл».Объяснять механизм распределения наследственного материала между двумя дочерними клетками у прокариот и эукариот.</w:t>
            </w:r>
            <w:r w:rsidR="00A63F60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Называть и характеризовать стадии клеточного цикла.</w:t>
            </w:r>
            <w:r w:rsidR="00A63F60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Наблюдать и описывать делящиеся клетки по готовым микропрепаратам.</w:t>
            </w:r>
            <w:r w:rsidR="00A63F60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Фиксировать результаты наблюдений, формулировать выводы.</w:t>
            </w:r>
            <w:r w:rsidR="00A63F60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Соблюдать правила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информации, анализировать, сравнивать, классифицировать факты и явления. Работать с натуральными объектами, </w:t>
            </w:r>
            <w:r w:rsidRPr="00E72DFD">
              <w:rPr>
                <w:rFonts w:ascii="Times New Roman" w:eastAsia="NewBaskervilleC" w:hAnsi="Times New Roman" w:cs="Times New Roman"/>
                <w:color w:val="000000" w:themeColor="text1"/>
              </w:rPr>
              <w:t xml:space="preserve">Фиксировать результаты исследований. 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оформлять результаты лабораторной работы в рабочей тетради;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работать с текстом и иллюстрациями учебника.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 диалоге с учителем 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и сверстниками совершенствовать самостоятельно выбранные критерии оценки.</w:t>
            </w:r>
            <w:r w:rsidRPr="00E72DFD">
              <w:rPr>
                <w:rFonts w:ascii="Times New Roman" w:eastAsia="NewBaskervilleC" w:hAnsi="Times New Roman" w:cs="Times New Roman"/>
                <w:color w:val="000000" w:themeColor="text1"/>
              </w:rPr>
              <w:t xml:space="preserve"> Планировать свою деятельность и прогнозировать ее результаты, осуществлять рефлексию своей деятельности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вопросов. Сравнивать точки зрения, аргументировать свою точку зрения, отстаивать свою позицию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Постепенно выстраивать собственную целостную картину мира соблюдать правила работы в кабинете, обращения с лабораторным оборудованием.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13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пересказть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Подготовиться к проверочной работе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обучения, развитие исследовательских навыков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Характеризовать существенные признаки важнейших процессов жизнедеятельности клетки. Использовать информационные ресурсы для подготовки презентаций и сообщений по материалам темы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самостоятельно обнаруживать учебную проблему, выдвигать версии ее решения;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оценка достижения результата деятельности.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Нет задания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16173" w:type="dxa"/>
            <w:gridSpan w:val="12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>Тема 3. Закономерности жизни на организменном уровне (17 ч)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Организм — открытая живая система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(биосистема)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Организм как живая система. Компоненты системы, их взаимодействие, обеспечивающее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целостность биосистемы «организм». Регуляция процессов в биосистеме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 xml:space="preserve">,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Обосновывать отнесение живого организма к биосистеме.</w:t>
            </w:r>
            <w:r w:rsidR="00A63F60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существенные признаки биосистемы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«организм»: обмен веществ и превращения энергии, питание, дыхание, транспорт веществ, связи с внешней средой.</w:t>
            </w:r>
            <w:r w:rsidR="00A63F60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целостность и открытость биосистемы.</w:t>
            </w:r>
            <w:r w:rsidR="00A63F60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Характеризовать способность биосистемы к регуляции процессов жизнедеятельности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 из различных источников; осуществлять исследовательскую деятельность. Строить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логическое рассуждение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экологическую культуру на основе признания ценности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жизни во всех ее проявлениях и необходимости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ответсвенного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бережного отношения к окружающей среде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14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(пересказать) 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Примитивные организмы. Бактерии и вирусы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Разнообразие форм организмов: одноклеточные, многоклеточные и неклеточные. Бактерии как одноклеточные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доядерные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организмы. Вирусы как неклеточная форма жизни. Отличительные особенности бактерий и вирусов. Значение бактерий и вирусов в природе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существенные признаки бактерий,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цианобактерий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вирусов.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(на конкретных примерах) строение и значение бактерий,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цианобактерий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вирусов.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Рассматривать и объяснять по рисунку учебника процесс проникновения вируса в клетку и его размножения.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Приводить примеры заболеваний, вызываемых бактериями и вирусами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 из различных источников; осуществлять исследовательскую деятельность. Строить логическое рассуждение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15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(выучить)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Растительный организм и его особенности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Главные свойства растений: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автотрофность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размножения.Типы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бесполого размножения: вегетативное, спорами, делением клетки надвое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Выделять и обобщать существенные признаки растений и растительной клетки. Характеризовать особенности процессов жизнедеятельности растений: питания, дыхания, фотосинтеза, размножения.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Сравнивать значение полового и бесполого способов размножения растений, делать выводы на основе сравнения.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роль различных растений в жизни человека.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Приводить примеры использования человеком разных способов размножения растений в хозяйстве и в природе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умение выражать свою точку зрения по данной проблеме, организовать учебное сотрудничество и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совметсную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с учителем и сверстниками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Постепенно выстраивать собственную целостную картину мира. Осознание потребности и готовности к самообразованию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16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(выучить) 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Многообразие растений и значение в природ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е</w:t>
            </w:r>
          </w:p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Обобщение ранее изученного материала. Многообразие растений: споровые и семенные. Особенности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 xml:space="preserve">, развивающего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обучения, интерактивные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Выделять и обобщать существенные признаки растений разных групп, приводить примеры этих растений.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и обобщать особенности строения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споровых и семенных растений.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Различать и называть органы растений на натуральных объектах и таблицах.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Сравнивать значение семени и спор в жизни растений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проектировать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умение выражать свою точку зрения по данной проблеме, организовать учебное сотрудничество и совместную деятельность с учителем и сверстниками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Постепенно выстраивать собственную целостную картину мира. Осознание потребности и готовности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к самообразованию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17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(пересказать) 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Организмы царства грибов и лишайников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Грибы, их сходство с другими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эукариотическими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многообразие и значение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и характеризовать существенные признаки строения и процессов жизнедеятельности грибов и лишайников на конкретных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примерах.Сравнивать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строение грибов со строением растений, животных и лишайников, делать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выводы.Характеризовать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значение грибов и лишайников для природы и человека.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Отмечать опасность ядовитых грибов 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необходимость знания правил сбора грибов в природе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Постепенно выстраивать собственную целостную картину мира. Осознание основных принципов и правил отношения к живой природе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18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(выучить)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Животный организм и его особенности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Особенности животных организмов: принадлежность к эукариотам,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гетеротрофность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падальщики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, всеядные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и обобщать существенные признаки строения и процессов жизнедеятельности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животных.Наблюдать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описывать поведение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животных.Называть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конкретные примеры различных диких животных и наиболее распространённых домашних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животных.Объяснять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роль различных животных в жизни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человека.Характеризовать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способы питания, расселения, переживания неблагоприятных условий и постройки жилищ животными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К.: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навыки учебного сотрудничества в ходе индивидуальной и групповой работы.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19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(выучить)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rPr>
          <w:trHeight w:val="693"/>
        </w:trPr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Многообразие животных</w:t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Деление животных на два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подцарства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: Простейшие и Многоклеточные. Особенности простейших: распространение, питание, передвижение.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Многоклеточные животные: беспозвоночные и позвоночные. Особенности разных типов беспозвоночных животных. Особенности типа Хордовые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и обобщать существенные признаки строения и процессов жизнедеятельности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животных.Выявлять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принадлежность животных к определённой систематической группе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(классификации).Различать на натуральных объектах и таблицах органы и системы органов животных разных типов и классов, наиболее распространённых домашних животных и животных, опасных для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человека.Объяснять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роль различных животных в жизни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человека.Характеризовать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рост и развитие животных (на примере класса Насекомые, типа Хордовые)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получать биологическую информацию из различных источников;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определять отношения объекта с другими объектами; определять существенные признаки объекта; анализировать, классифицировать,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сравнивать 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вывигать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версии ее решения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формировать навыки учебного сотрудничества в ходе индивидуальной работы, оценка качества усвоения пройденного материала.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экологическую культуру на основе признания ценности жизни во всех ее проявлениях и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необходимости ответственного, бережного отношения к окружающей среде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20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23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Сравнение свойств организма человека и животных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социальные свойства человека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Приводить доказательства родства человека с млекопитающими животными. Выявлять и называть клетки, ткани, органы и системы органов человека на рисунках учебника и таблицах.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Сравнивать клетки, ткани организма человека и животных, делать выводы.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особенности биологической природы человека и его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социальной сущности, делать выводы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информации, анализировать, сравнивать, классифицировать факты и явления.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 диалоге с учителем и сверстниками совершенствовать самостоятельно выбранные критерии оценки.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Формировать личностные представления о ценности природы. 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21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(пересказать) 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24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Размножение живых организмов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направленности.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и характеризовать существенные признаки двух типов размножения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организмов.Сравнивать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половое и бесполое размножение, женские и мужские половые клетки, делать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выводы.Объяснять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роль оплодотворения и образования зиготы в развитии живого мира. Выявлять и характеризовать половое и бесполое поколения у папоротника по рисунку учебника. Характеризовать значение полового и бесполого поколений у растений и животных. Раскрывать биологическое преимущество полового размножения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сверять свои действия с целью и при необходимости исправлять ошибки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Формировать экологическую культуру на основе признания ценности жизни во всех ее проявлениях и необходимости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ответсвенного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бережного отношения к окружающей среде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22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(выучить)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Индивидуальное развити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е организмов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Понятие об онтогенезе. Периоды онтогенеза: эмбриональный 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изучения нового материа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ла.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, развивающего обучения, интерактивные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Определять понятие «онтогенез».Выделять и сравнивать существенные признаки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двух периодов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онтогенеза.Объяснять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процессы развития и роста многоклеточного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организма.Сравнивать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характеризовать значение основных этапов развития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эмбриона.Объяснять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зависимость развития эмбриона от наследственного материала и условий внешней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среды.Объяснять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на примере насекомых развитие с полным и неполным превращением. Называть и характеризовать стадии роста и развития у лягушки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сверять свои действия с целью и при необходимости исправлять ошибки</w:t>
            </w:r>
          </w:p>
          <w:p w:rsidR="00A25805" w:rsidRPr="00E72DFD" w:rsidRDefault="00A25805" w:rsidP="00A258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экологическую культуру на основе признания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ценности жизни во всех ее проявлениях и необходимости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ответсвенного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бережного отношения к окружающей среде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23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(выучить)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Образование половых клеток. Мейоз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оогенезе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знания.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Называть и характеризовать женские и мужские половые клетки, диплоидные и гаплоидные клетки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организмов.Определять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понятие «мейоз». Характеризовать и сравнивать первое и второе деление мейоза, делать выводы.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Различать понятия «сперматогенез» и «оогенез».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Анализировать и оценивать биологическую роль мейоза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целеполагание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, самостоятельно обнаруживать учебную проблему,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вывигать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личностные представления о ценности природы. Мотивацию к дальнейшему изучению науки биология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24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(выучить) 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27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Изучение механизма наследственности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Характеризовать этапы изучения наследственности организмов. Объяснять существенный вклад в исследования наследственности и изменчивости Г. Менделя. Выявлять и характеризовать современные достижения науки в исследованиях наследственности и изменчивости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мотивацию к изучению живой природы. Осознание потребности к самообразованию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25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rPr>
          <w:trHeight w:val="835"/>
        </w:trPr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Основные закономерности наследственности организмов</w:t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организме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Сравнивать понятия «наследственность» и «изменчивость».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механизмы наследственности и изменчивости организмов.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Определять понятия «ген», «генотип», «фенотип».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Приводить примеры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проявления наследственности и изменчивости организмов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мотивацию к изучению живой природы. Осознание потребности к самообразованию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26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E72DFD">
              <w:rPr>
                <w:rFonts w:ascii="Times New Roman" w:eastAsia="FranklinGothicMediumC" w:hAnsi="Times New Roman" w:cs="Times New Roman"/>
                <w:color w:val="231F20"/>
              </w:rPr>
              <w:t>Закономерности изменчивости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snapToGrid w:val="0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</w:rPr>
            </w:pPr>
            <w:r w:rsidRPr="00E72DFD">
              <w:rPr>
                <w:rFonts w:ascii="Times New Roman" w:eastAsia="PetersburgC" w:hAnsi="Times New Roman" w:cs="Times New Roman"/>
                <w:b/>
                <w:iCs/>
                <w:color w:val="231F20"/>
                <w:w w:val="119"/>
              </w:rPr>
              <w:t xml:space="preserve">ЛР </w:t>
            </w:r>
            <w:r w:rsidRPr="00E72DFD">
              <w:rPr>
                <w:rFonts w:ascii="Times New Roman" w:eastAsia="PetersburgC" w:hAnsi="Times New Roman" w:cs="Times New Roman"/>
                <w:b/>
                <w:iCs/>
                <w:color w:val="231F20"/>
              </w:rPr>
              <w:t xml:space="preserve">№ </w:t>
            </w:r>
            <w:r w:rsidRPr="00E72DFD"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</w:rPr>
              <w:t>3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Выявление наследственных и ненаследственных признаков у растений разных видов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существенные признаки изменчивости. Называть и объяснять причины наследственной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изменчивости.Сравнивать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проявление наследственной и ненаследственной изменчивости организмов. Объяснять причины проявления различных видов мутационной изменчивости. Определять понятие «мутаген». Выявлять, наблюдать, описывать признаки проявления наследственных свойств организмов и их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изменчивости.Обобщать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информацию и формулировать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выводы.Соблюдать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информации, строить логическое рассуждение, включающее установление причинно-следственных связей.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постановка целей и задач обучения, сверять свои действия с целью и при необходимости исправлять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умение выражать свою точку зрения по данной проблеме, самостоятельно организовывать учебное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ействие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 группе. Оценивать свои достижения и достижения одноклассников по усвоению учебного материала темы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личностные представления о ценности природы. Понимание практической значимости биологии. Стремление к участию в трудовой деятельности в области медицины, биотехнологии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27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30 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FranklinGothicMediumC" w:hAnsi="Times New Roman" w:cs="Times New Roman"/>
                <w:color w:val="231F20"/>
              </w:rPr>
              <w:t>Ненасл</w:t>
            </w:r>
            <w:r w:rsidRPr="00E72DFD">
              <w:rPr>
                <w:rFonts w:ascii="Times New Roman" w:eastAsia="FranklinGothicMediumC" w:hAnsi="Times New Roman" w:cs="Times New Roman"/>
                <w:color w:val="231F20"/>
              </w:rPr>
              <w:lastRenderedPageBreak/>
              <w:t>едственная изменчивость</w:t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snapToGrid w:val="0"/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Понятие о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PetersburgC" w:hAnsi="Times New Roman" w:cs="Times New Roman"/>
                <w:b/>
                <w:iCs/>
                <w:color w:val="231F20"/>
                <w:w w:val="119"/>
              </w:rPr>
              <w:lastRenderedPageBreak/>
              <w:t xml:space="preserve">ЛР </w:t>
            </w:r>
            <w:r w:rsidRPr="00E72DFD">
              <w:rPr>
                <w:rFonts w:ascii="Times New Roman" w:eastAsia="PetersburgC" w:hAnsi="Times New Roman" w:cs="Times New Roman"/>
                <w:b/>
                <w:iCs/>
                <w:color w:val="231F20"/>
              </w:rPr>
              <w:t xml:space="preserve">№ </w:t>
            </w:r>
            <w:r w:rsidRPr="00E72DFD"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</w:rPr>
              <w:lastRenderedPageBreak/>
              <w:t xml:space="preserve">4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Изучение изменчивости у организмов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Урок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Здоровьес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Выявлять признаки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ненаследственной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изменчивости.Называть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объяснять причины ненаследственной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изменчивости.Сравнивать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проявление ненаследственной изменчивости у разных организмов, делать выводы.</w:t>
            </w:r>
            <w:r w:rsidR="003B6002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Выявлять, наблюдать, описывать признаки изменчивости организмов на примере листьев клёна и раковин моллюсков.</w:t>
            </w:r>
            <w:r w:rsidR="003B6002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Обобщать информацию и формулировать выводы.</w:t>
            </w:r>
            <w:r w:rsidR="003B6002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получать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биологическую информацию из различных источников; выбирать наиболее эффективные способы решения задач в зависимости от конкретных условий, строить логическое рассуждение, включающее установление причинно-следственных связей.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Р.: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составлять план решения проблемы; оценка качества усвоения пройденного материала; сверять свои действия с целью и при необходимости исправлять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научное мировоззрение и мотивацию к дальнейшему изучению биологии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28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(пересказать)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31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Основы селекции организмов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br/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биотехнологии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Называть и характеризовать методы селекции растений, животных и микроорганизмов. 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Анализировать значение селекции и биотехнологии в жизни людей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самостоятельно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научное мировоззрение.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29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32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Характеризовать отличительные признаки живых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организмов.Выделять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характеризовать существенные признаки строения и процессов жизнедеятельности организмов, принадлежащих к разным царствам живой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природы.Использовать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информационные ресурсы для подготовки презентаций проектов и сообщений по материалам темы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самостоятельно обнаруживать учебную проблему, выдвигать версии ее решения;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оценка достижения результата деятельности.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Нет задания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16173" w:type="dxa"/>
            <w:gridSpan w:val="12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t>Тема 4. Закономерности происхождения и развития жизни на Земле (20 ч)</w:t>
            </w:r>
          </w:p>
        </w:tc>
      </w:tr>
      <w:tr w:rsidR="00A25805" w:rsidRPr="00E72DFD" w:rsidTr="00A25805">
        <w:trPr>
          <w:trHeight w:val="410"/>
        </w:trPr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Предст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авления о возникновении жизни на Земле в истории естествознания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Гипотезы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происхождения жизни на Земле. Опыты Ф.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Реди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Л. Пастера, опровергающие гипотезы о самозарождении жизни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ия нового знания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Выделять и пояснять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основные идеи гипотез о происхождении жизни.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постановку и результаты опытов Л. Пастера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работать с различными источниками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информации, строить логические рассуждения, устанавливать причинно-следственные связи. Составлять план параграфа.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экологическу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30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казать) таблица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34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Современные представления о возникновении жизни</w:t>
            </w:r>
            <w:r w:rsidRPr="00E72DFD">
              <w:rPr>
                <w:rFonts w:ascii="Times New Roman" w:eastAsia="NewBaskervilleC" w:hAnsi="Times New Roman" w:cs="Times New Roman"/>
                <w:b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на Земле</w:t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Биохимическая гипотеза А.И. Опарина. Условия возникновения жизни на Земле. Гипотеза Дж.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Холдейна</w:t>
            </w:r>
            <w:proofErr w:type="spellEnd"/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Характеризовать и сравнивать основные идеи гипотез Опарина 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Холдейна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о происхождении жизни, делать выводы на основе сравнения.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процессы возникновения коацерватов как первичных организмов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информации, строить логическое рассуж</w:t>
            </w:r>
            <w:r w:rsidR="003B6002" w:rsidRPr="00E72DFD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ение, включающее, осуществлять исследовательскую деятельность установление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причинно-слественных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связей.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организовывать учебное взаимодействие в группе,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умение выражать свою точку зрения по данной проблеме.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Оценивать свои достижения и достижения одноклассников по усвоению учебного материала Наблюдать и фиксировать природные явления, делать выводы.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Формировани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31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(пересказать) 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35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Значение фотосинтеза и биологического круговорота веществ в развитии жизни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Особенности первичных организмов. Появление автотрофов —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цианобактерий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. Изменения условий жизни на Земле. Причины изменений. Появление биосферы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существенные признаки строения и жизнедеятельности первичных организмов. 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Отмечать изменения условий существования жизни на Земле.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Аргументировать процесс возникновения биосферы.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роль биологического круговорота веществ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выявлять причины и следствия простых явлений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 и выдвигать версии ее решения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добывать недостающую информацию с помощью вопросов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Формировать научное мировоззрение и мотивацию к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альнейшему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изучению биологии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32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Этапы развития жизни на Земле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Общее направление эволюции жизни. Эры, периоды и эпохи в истории Земли. Выход организмов на сушу. Этапы развития жизни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обучения, интерактивные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существенные признаки эволюции жизни. Отмечать изменения условий существования живых организмов на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Земле.Различать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эры в истории Земли. Характеризовать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причины выхода организмов на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сушу.Описывать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изменения, происходившие в связи с этим на Земле и в свойствах организмов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формирование умения ориентироваться в учебнике, находить и использовать нужную информацию из различных источников.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умения анализировать, сравнивать, классифицировать и обобщать факты и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явления; выявлять причины и следствия простых явлений.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Создавать схематические модели с выделением существенных характеристик объекта.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Составлять (в группе) план решения проблемы.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 формировать умения слушать и понимать речь других людей.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Формирование умения самостоятельно организовать учебное взаимодействие при работе в группе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научное мировоззрение и мотивацию к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альнейшему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изучению биологии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33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37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Идеи развития органического мира в биологии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Возникновение идей об эволюции живого мира. Теория эволюции Ж.-Б. Ламарка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существенные положения теории эволюции Ж.-Б. Ламарка. Аргументировать несостоятельность законов, выдвинутых Ламарком, как путей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эволюции видов. Характеризовать значение теории эволюции Ламарка для биологии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формирование умения ориентироваться в учебнике, находить и использовать нужную информацию из различных источников.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умения анализировать, сравнивать,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классифицировать и обобщать факты и явления; выявлять причины и следствия простых явлений.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Создавать схематические модели с выделением существенных характеристик объекта.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Составлять (в группе) план решения проблемы.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 формировать умения слушать и понимать речь других людей.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мотивацию к изучению живой природы. Осознание потребности к самообразова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нию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34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38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Чарлз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Дарвин об эволюции органического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мира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Исследования, проведённые Ч. Дарвином. Основные положения эволюции видов, изложенные Дарвином. Движущие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 xml:space="preserve">, развивающего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Выделять и объяснять существенные положения теории эволюции Ч. Дарвина. Характеризовать движущие силы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эволюции.Называть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объяснять результаты эволюции. 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Аргументировать значение трудов Ч. Дарвина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формирование умения ориентироваться в учебнике, находить и использовать нужную информацию из различных источников.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умения анализировать,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сравнивать, классифицировать и обобщать факты и явления; выявлять причины и следствия простых явлений.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Создавать схематические модели с выделением существенных характеристик объекта.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Составлять (в группе) план решения проблемы.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 формировать умения слушать и понимать речь других людей.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мотивацию к изучению живой природы. Осознание потребности к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самообразованию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35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(пересказать) 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39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Современные представления об эволюц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ии органического мира</w:t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Популяция как единица эволюции. Важнейшие понятия современной теории эволюции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Выделять и объяснять основные положения эволюционного учения.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роль популяции в процессах эволюции видов.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Называть факторы эволюции, её явления, материал, элементарную единицу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формирование умения ориентироваться в учебнике, находить и использовать нужную информацию из различных источников.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умения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Создавать схематические модели с выделением существенных характеристик объекта.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Составлять (в группе) план решения проблемы.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 формировать умения слушать и понимать речь других людей.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мотивацию к изучению живой природы. Осознание потребности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к самообразованию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36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(пересказать) 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40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Вид, его критерии и структура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Вид — основная систематическая единица. Признаки вида как его критерии. Популяции — внутривидовая группировка родственных особей.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Популяция — форма существования вида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Выявлять существенные признаки вида. Объяснять на конкретных примерах формирование приспособленности организмов вида к среде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обитания.Сравнивать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популяции одного вида, делать выводы.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Выявлять приспособления у организмов к среде обитания (на конкретных примерах)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научное мировоззрение и мотивацию к дальнейшему изучению биологии. Формирование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эстетического восприятия объектов природы. Осознание единства и целостности окружающего мира.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37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41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Процессы образования видов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Видообразование. Понятие о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микроэволюции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. Типы видообразования: географическое и биологическое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причины многообразия видов. Приводить конкретные примеры формирования новых видов. Объяснять причины двух типов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видообразования.Анализировать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сравнивать примеры видообразования (на конкретных примерах)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Формировать научное мировоззрение и мотивацию к дальнейшему изучению биологии. 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38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Макроэволюция как процесс появления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надвидовых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групп организмов</w:t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атавизмы)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Выделять существенные процессы дифференциации вида.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возникновение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надвидовых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групп.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Приводить примеры, служащие доказательством процесса эволюции жизни на Земле. 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Использовать и пояснять иллюстративный материал учебника, извлекать из него нужную информацию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научное мировоззрение и мотивацию к дальнейшему изучению биологии. Осознание единства и целостности окружающего мира.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39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(пересказать) 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43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Основные направления эволюции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br/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Прогресс и регресс в живом мире. Направления биологического прогресса: ароморфоз, идиоадаптация, общая дегенерация организмов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Определять понятия «биологический прогресс», «биологический регресс». Характеризовать направления биологического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прогресса.Объяснять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роль основных направлений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эволюции.Анализировать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сравнивать проявление основных направлений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эволюции.Называть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пояснять примеры ароморфоза, идиоадаптации и общей дегенерации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научное мировоззрение и мотивацию к дальнейшему изучению биологии. Осознание единства и целостности окружающего мира.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40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708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Примеры эволюционных преобразований живых организ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мов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br/>
            </w:r>
          </w:p>
        </w:tc>
        <w:tc>
          <w:tcPr>
            <w:tcW w:w="2293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Обобщение ранее изученного материала об эволюции. Эволюция — длительный исторический процесс.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Эволюционные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преобразования животных и растений. Уровни преобразований</w:t>
            </w: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Характеризовать эволюционные преобразования у животных на примере нервной, пищеварительной, репродуктивной систем. Характеризовать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эволюционные преобразования репродуктивной системы у растений.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Сравнивать типы размножения у растительных организмов.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причины формирования биологического разнообразия видов на Земле</w:t>
            </w:r>
          </w:p>
        </w:tc>
        <w:tc>
          <w:tcPr>
            <w:tcW w:w="2693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научное мировоззрение и мотивацию к дальнейшему изучению биологии. Формировани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е эстетического восприятия объектов природы. Осознание единства и целостности окружающего мира.</w:t>
            </w:r>
          </w:p>
        </w:tc>
        <w:tc>
          <w:tcPr>
            <w:tcW w:w="863" w:type="dxa"/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41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(пересказать) 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E72DFD">
              <w:rPr>
                <w:rFonts w:ascii="Times New Roman" w:eastAsia="FranklinGothicMediumC" w:hAnsi="Times New Roman" w:cs="Times New Roman"/>
                <w:color w:val="231F20"/>
              </w:rPr>
              <w:t>Основные закономерности эволюции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Закономерности биологической эволюции в природе: необратимость процесса, прогрессивное усложнение форм жизни,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непрограммированное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развитие жизни, адаптации, появление новых видов.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PetersburgC" w:hAnsi="Times New Roman" w:cs="Times New Roman"/>
                <w:b/>
                <w:iCs/>
                <w:color w:val="231F20"/>
                <w:w w:val="119"/>
              </w:rPr>
              <w:t xml:space="preserve">ЛР </w:t>
            </w:r>
            <w:r w:rsidRPr="00E72DFD">
              <w:rPr>
                <w:rFonts w:ascii="Times New Roman" w:eastAsia="PetersburgC" w:hAnsi="Times New Roman" w:cs="Times New Roman"/>
                <w:b/>
                <w:iCs/>
                <w:color w:val="231F20"/>
              </w:rPr>
              <w:t xml:space="preserve">№ </w:t>
            </w:r>
            <w:r w:rsidRPr="00E72DFD">
              <w:rPr>
                <w:rFonts w:ascii="Times New Roman" w:eastAsia="PetersburgC" w:hAnsi="Times New Roman" w:cs="Times New Roman"/>
                <w:b/>
                <w:iCs/>
                <w:color w:val="231F20"/>
                <w:w w:val="112"/>
              </w:rPr>
              <w:t xml:space="preserve">5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Приспособленность организмов к среде обитания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Называть и характеризовать основные закономерности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эволюции.Анализировать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иллюстративный материал учебника для доказательства существования закономерностей процесса эволюции, характеризующих её общую направленность. Выявлять, наблюдать, описывать и зарисовывать признаки наследственных свойств организмов и наличия их изменчивости. Записывать выводы и наблюдения в таблицах. 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Соблюдать правила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42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Человек — представитель животного мира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Эволюция приматов. Ранние предки приматов. Гоминиды. Современные человекообразные обезьяны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Различать и характеризовать основные особенности предков приматов и гоминид. Сравнивать и анализировать признаки ранних гоминид и человекообразных обезьян на рисунках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учебника.Находить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в Интернете дополнительную информацию о приматах и гоминидах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эстетического восприятия объектов природы.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43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Эволюционное происхождение человека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происхождения человека. Общественный (социальный) образ жизни — уникальное свойство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Характеризовать основные особенности организма человека.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Сравнивать признаки сходства строения организма человека и человекообразных обезьян. 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Доказывать на конкретных примерах единство биологической и социальной сущности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44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(пересказать) 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Ранние этапы эволюции человека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Ранние предки человека. Переход к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прямохождению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— выдающийся этап эволюции человека. Стадии антропогенеза: предшественники, человек умелый, древнейшие люди, древние люди, современный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Различать и характеризовать стадии антропогенеза.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Находить в Интернете дополнительную информацию о предшественниках и ранних предках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45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Поздние этапы эволюции человека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Ранние неоантропы — кроманьонцы. Отличительные признаки современных людей.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Биосоциальная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сущность человека. Влияние социальных факторов на действие естественного отбора в историческом развитии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Характеризовать неоантропа — кроманьонца как человека современного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типа.Называть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решающие факторы формирования и развития Человека разумного. 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Обосновывать влияние социальных факторов на формирование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современного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45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Человеческие расы, их родство и происхождение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Человек разумный — полиморфный вид. Понятие о расе. Основные типы рас. Происхождение и родство рас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Называть существенные признаки вида Человек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разумный.Объяснять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приспособленность организма человека к среде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обитания.Выявлять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причины многообразия рас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человека.Характеризовать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родство рас на конкретных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примерах.Называть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объяснять главный признак, доказывающий единство вида Человек разумный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Осознание равноценности людей разных рас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46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Человек как житель биосферы и его влияние на природу Земли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Выявлять причины влияния человека на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биосферу.Характеризовать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результаты влияния человеческой деятельности на биосферу.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Приводить конкретные примеры полезной и губительной деятельности человека в природе.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Аргументировать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необходимость бережного отношения к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получать биологическую информацию, осуществлять исследовательскую деятельность, структурировать учебный материал, давать определения понятиям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решения, работать по плану, сверять свои действия с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планом и при необходимости исправлять ошибки самостоятельно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47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существенные признаки вида. Характеризовать основные направления и движущие силы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эволюции.Объяснять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причины многообразия видов. Выявлять и обосновывать место человека в системе органического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мира.Находить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в Интернете дополнительную информацию о происхождении жизни и эволюции человеческого организма. Использовать информационные ресурсы для подготовки презентации или сообщения об эволюции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самостоятельно обнаруживать учебную проблему, выдвигать версии ее решения;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оценка достижения результата деятельности.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Нет задания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16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FranklinGothicDemiC" w:hAnsi="Times New Roman" w:cs="Times New Roman"/>
                <w:b/>
                <w:bCs/>
                <w:color w:val="231F20"/>
              </w:rPr>
              <w:lastRenderedPageBreak/>
              <w:t>Тема 5. Закономерности взаимоотношений организмов и среды (15 ч)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Условия жизни на Земле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Выделять и характеризовать существенные признаки сред жизни на Земле.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Называть характерные признаки организмов — обитателей этих сред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жизни.Характеризовать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черты приспособленности организмов к среде их обитания. Распознавать и характеризовать экологические факторы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48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Общие законы действия факторов среды на организмы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и характеризовать основные закономерности действия факторов среды на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организмы.Называть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примеры факторов среды. Анализировать действие факторов на организмы по рисункам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учебника.Выделять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экологические группы организмов. Приводить примеры сезонных перестроек жизнедеятельности у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животных и растений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Соблюдение правил поведения в природе. Умение применять полученные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знания в практической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49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Приспособленность организмов к действию факторов среды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Примеры приспособленности организмов. Понятие об адаптации. Разнообразие адаптаций. Понятие о жизненной форме. Экологические группы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Приводить конкретные примеры адаптаций у живых организмов.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Называть необходимые условия возникновения и поддержания адаптаций.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Различать значение понятий «жизненная форма» и «экологическая группа»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50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Биотические связи в природе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и характеризовать типы биотических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связей.Объяснять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многообразие трофических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связей.Характеризовать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типы взаимодействия видов организмов: мутуализм, симбиоз, паразитизм, хищничество, конкуренция, приводить их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примеры.Объяснять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значение биотических связей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обнаруживать учебную проблему, выдвигать версии ее решения.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Соблюдение правил поведения в природе. Умение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применять полученные знания в практической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51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 таблица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Популяции 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Популяция как особая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надорганизменная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существенные свойства популяции как группы особей одного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вида.Объяснять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территориальное поведение особей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популяции.Называть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характеризовать примеры территориальных, пищевых и половых отношений между особями в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популяции.Анализировать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содержание рисунка учебника, иллюстрирующего свойства популяций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информации, строить логическое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рассужение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, включающее, осуществлять исследовательскую деятельность установление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причинно-слественных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связей.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Оценивать свои достижения и достижения одноклассников по усвоению учебного материала Наблюдать и фиксировать природные явления, делать выводы.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52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Функционирование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популяций в природе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Демографические характеристики популяции: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Урок открытия нового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, проблемного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Выявлять проявление демографических свойств популяции в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природе. Характеризовать причины колебания численности и плотности популяции.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Сравнивать понятия «численность популяции» и «плотность популяции», делать выводы.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Анализировать содержание рисунков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информации, строить логическое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рассужение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, включающее,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осуществлять исследовательскую деятельность установление </w:t>
            </w: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причинно-слественных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связей.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Оценивать свои достижения и достижения одноклассников по усвоению учебного материала Наблюдать и фиксировать природные явления, делать выводы.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экологическую культуру на основе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53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Природное сообщество — биогеоценоз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Понятие о биотопе. Роль видов в биоценозе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существенные признаки природного сообщества. Характеризовать ярусное строение биоценозов, цепи питания, сети питания и экологические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ниши.Понимать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сущность понятия «биотоп». Сравнивать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понятия «биогеоценоз» и «биоценоз».Объяснять на конкретных примерах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средообразующую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роль видов в биоценозе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определять отношения объекта с другими объектами; определять существенные признаки объекта; анализировать, классифицировать, сравнивать факты и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явления; осуществлять исследовательскую деятельность. Давать определения понятий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Формировать устойчивую мотивацию к исследовательской деятельности, познавательного интереса к изучению биологии. Осознание живой природы как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54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Биогеоценозы, экосистемы и биосфера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Экосистемная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организация живой природы. Функциональное различие видов в экосистемах (производители, потребители,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разлагатели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). Основные структурные компоненты экосистемы. Круговорот веществ и превращения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биокосное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вещество. Роль живого вещества в биосфере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Выделять, объяснять и сравнивать существенные признаки природного сообщества как экосистемы или биогеоценоза.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br/>
              <w:t>Характеризовать биосферу как глобальную экосистему.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роль различных видов в процессе круговорота веществ и потоке энергии в экосистемах.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значение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биологического разнообразия для сохранения биосферы.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Характеризовать роль В.И. Вернадского в развитии учения о биосфере. 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Анализировать и пояснять содержание рисунков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составлять план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§ 55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b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b/>
                <w:color w:val="231F20"/>
              </w:rPr>
              <w:t>Промежуточная аттестация (тестирование)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Итоговый контроль знаний курса биологии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br/>
              <w:t>9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приспособленности организмов к среде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обитания.Объяснять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роль круговорота веществ и превращения энергии в экосистемах. Характеризовать биосферу как глобальную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экосистему.Анализировать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оценивать последствия деятельности человека в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природе.Находить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в Интернете дополнительную информацию о работе учёных по сохранению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редких и исчезающих видов животных 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растений.Систематизировать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самостоятельно обнаруживать учебную проблему, выдвигать версии ее решения;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оценка достижения результата деятельности.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Нет задания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Развитие и смена природных сообществ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и характеризовать процесс смены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биогеоценозов.Называть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существенные признаки первичных и вторичных сукцессий, сравнивать их между собой, делать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выводы.Обосновывать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роль круговорота веществ 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экосистемной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организации жизни в устойчивом развитии биосферы.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процессы смены экосистем на примерах природы родного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поиск и выделение информации, строить логическое рассуждение, включающее, осуществлять исследовательскую деятельность установление причинно-следственных связей. 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56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center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Многообразие биогеоц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енозов (экосистем)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Обобщение ранее изученного материала.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Многообразие водных экосистем (морских, пресноводных) и наземных (естественных и культурных).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Агробиогеоценозы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(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агроэкосистемы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), их структура, свойства и значение для человека и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Выделять и характеризовать существенные признаки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 xml:space="preserve">и свойства водных, наземных экосистем 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агроэкосистем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Объяснять причины неустойчивости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агроэкосистем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работать с различными источниками информации, строить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логические рассуждения, устанавливать причинно-следственные связи. </w:t>
            </w: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научное мировоззрени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Записи в тетрад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и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64</w:t>
            </w:r>
          </w:p>
          <w:p w:rsidR="00A25805" w:rsidRPr="00E72DFD" w:rsidRDefault="00A25805" w:rsidP="00A25805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Основные законы устойчивости живой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b/>
                <w:color w:val="231F20"/>
              </w:rPr>
              <w:t xml:space="preserve">ЛР № 6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Оценка качества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Выделять и характеризовать существенные причины устойчивости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экосистем.Объяснять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на конкретных примерах значение биологического разнообразия для сохранения устойчивости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экосистемы.Приводить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примеры видов — участников круговорота веществ в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экосистемах.Объяснять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на конкретных примерах понятия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«сопряжённая численность видов в экосистеме» и «цикличность»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научное мировоззрение.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57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Экологические проблемы в биосфере. Охрана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b/>
                <w:i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Выделять и характеризовать причины экологических проблем в биосфере. Прогнозировать последствия истощения природных ресурсов и сокращения биологического разнообразия.</w:t>
            </w:r>
            <w:r w:rsidR="003B6002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Обсуждать на конкретных примерах экологические проблемы своего региона и биосферы в целом. Аргументировать необходимость защиты окружающей среды, соблюдения правил отношения к живой и неживой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природе.Выявлять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и оценивать степень загрязнения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помещений.Фиксировать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результаты наблюдений и делать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выводы.Соблюдать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правила работы в кабинете, обращения с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§ 58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(пересказать)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  <w:r w:rsidRPr="00E72DFD">
              <w:rPr>
                <w:rFonts w:ascii="Times New Roman" w:eastAsia="NewBaskervilleC" w:hAnsi="Times New Roman" w:cs="Times New Roman"/>
                <w:b/>
                <w:color w:val="231F20"/>
              </w:rPr>
              <w:t>Экскурсия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в природу «Изучение и описание экосистемы своей местности»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Экскурсия в природу «Изучение и описание экосистемы своей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рефлексии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Описывать особенности экосистемы своей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местности.Наблюдать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за природными явлениями, фиксировать результаты, делать выводы. 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Соблюдать правила поведения в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П.: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 диалоге с учителем совершенствовать самостоятельно выбранные критерии оценки. Планировать свою деятельность и прогнозировать ее результаты, осуществлять рефлексию своей деятельности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самостоятельно организовывать учебное взаимодействие в группе. Строить речевые высказывания,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  <w:r w:rsidRPr="00E72DFD">
              <w:rPr>
                <w:rFonts w:ascii="Times New Roman" w:eastAsia="NewBaskervilleC" w:hAnsi="Times New Roman" w:cs="Times New Roman"/>
                <w:color w:val="000000" w:themeColor="text1"/>
              </w:rPr>
              <w:t xml:space="preserve">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Отчет </w:t>
            </w:r>
          </w:p>
        </w:tc>
      </w:tr>
      <w:tr w:rsidR="00A25805" w:rsidRPr="00E72DFD" w:rsidTr="00A2580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E72DFD">
              <w:rPr>
                <w:rFonts w:ascii="Times New Roman" w:eastAsia="FranklinGothicMediumC" w:hAnsi="Times New Roman" w:cs="Times New Roman"/>
                <w:color w:val="231F20"/>
              </w:rPr>
              <w:t xml:space="preserve">Обобщение и систематизация знаний по теме «Закономерности взаимоотношений организмов и </w:t>
            </w:r>
            <w:r w:rsidRPr="00E72DFD">
              <w:rPr>
                <w:rFonts w:ascii="Times New Roman" w:eastAsia="FranklinGothicMediumC" w:hAnsi="Times New Roman" w:cs="Times New Roman"/>
                <w:color w:val="231F20"/>
              </w:rPr>
              <w:lastRenderedPageBreak/>
              <w:t>среды»</w:t>
            </w:r>
          </w:p>
          <w:p w:rsidR="00A25805" w:rsidRPr="00E72DFD" w:rsidRDefault="00A25805" w:rsidP="00A25805">
            <w:pPr>
              <w:snapToGrid w:val="0"/>
              <w:contextualSpacing/>
              <w:jc w:val="center"/>
              <w:rPr>
                <w:rFonts w:ascii="Times New Roman" w:eastAsia="FranklinGothicMediumC" w:hAnsi="Times New Roman" w:cs="Times New Roman"/>
                <w:color w:val="000000" w:themeColor="text1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snapToGrid w:val="0"/>
              <w:contextualSpacing/>
              <w:jc w:val="both"/>
              <w:rPr>
                <w:rFonts w:ascii="Times New Roman" w:eastAsia="FranklinGothicMediumC" w:hAnsi="Times New Roman" w:cs="Times New Roman"/>
                <w:color w:val="231F20"/>
              </w:rPr>
            </w:pPr>
            <w:r w:rsidRPr="00E72DFD">
              <w:rPr>
                <w:rFonts w:ascii="Times New Roman" w:eastAsia="FranklinGothicMediumC" w:hAnsi="Times New Roman" w:cs="Times New Roman"/>
                <w:color w:val="231F20"/>
              </w:rPr>
              <w:lastRenderedPageBreak/>
              <w:t>Обобщение и систематизация знаний по теме «Закономерности взаимоотношений организмов и среды»</w:t>
            </w:r>
          </w:p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FranklinGothicMediumC" w:hAnsi="Times New Roman" w:cs="Times New Roman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72DFD">
              <w:rPr>
                <w:rFonts w:ascii="Times New Roman" w:hAnsi="Times New Roman" w:cs="Times New Roman"/>
                <w:color w:val="000000" w:themeColor="text1"/>
              </w:rPr>
              <w:t>Здоровьесбережения</w:t>
            </w:r>
            <w:proofErr w:type="spellEnd"/>
            <w:r w:rsidRPr="00E72DFD">
              <w:rPr>
                <w:rFonts w:ascii="Times New Roman" w:hAnsi="Times New Roman" w:cs="Times New Roman"/>
                <w:color w:val="000000" w:themeColor="text1"/>
              </w:rPr>
              <w:t>, проблемного обучения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contextualSpacing/>
              <w:jc w:val="both"/>
              <w:rPr>
                <w:rFonts w:ascii="Times New Roman" w:eastAsia="NewBaskervilleC" w:hAnsi="Times New Roman" w:cs="Times New Roman"/>
                <w:color w:val="231F20"/>
              </w:rPr>
            </w:pP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Выявлять признаки приспособленности организмов к среде обитания.</w:t>
            </w:r>
            <w:r w:rsidR="003B6002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Объяснять роль круговорота веществ и превращения энергии в экосистемах. Характеризовать биосферу как глобальную экосистему.</w:t>
            </w:r>
            <w:r w:rsidR="003B6002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Анализировать и оценивать последствия деятельности человека в </w:t>
            </w:r>
            <w:proofErr w:type="spellStart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>природе.Находить</w:t>
            </w:r>
            <w:proofErr w:type="spellEnd"/>
            <w:r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в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lastRenderedPageBreak/>
              <w:t>Интернете дополнительную информацию о работе учёных по сохранению редких и исчезающих видов животных и растений.</w:t>
            </w:r>
            <w:r w:rsidR="00A63F60" w:rsidRPr="00E72DFD">
              <w:rPr>
                <w:rFonts w:ascii="Times New Roman" w:eastAsia="NewBaskervilleC" w:hAnsi="Times New Roman" w:cs="Times New Roman"/>
                <w:color w:val="231F20"/>
              </w:rPr>
              <w:t xml:space="preserve"> </w:t>
            </w:r>
            <w:r w:rsidRPr="00E72DFD">
              <w:rPr>
                <w:rFonts w:ascii="Times New Roman" w:eastAsia="NewBaskervilleC" w:hAnsi="Times New Roman" w:cs="Times New Roman"/>
                <w:color w:val="231F20"/>
              </w:rPr>
              <w:t>Систематизировать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П.: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Р.: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работая по плану сравнивать свои действия с целью и при  необходимости 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исправлять ошибки;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самостоятельно обнаруживать учебную проблему, выдвигать версии ее решения;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t>оценка достижения результата деятельности.</w:t>
            </w:r>
          </w:p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b/>
                <w:color w:val="000000" w:themeColor="text1"/>
              </w:rPr>
              <w:t>К.: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</w:t>
            </w: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72DFD">
              <w:rPr>
                <w:rFonts w:ascii="Times New Roman" w:hAnsi="Times New Roman" w:cs="Times New Roman"/>
                <w:color w:val="000000" w:themeColor="text1"/>
              </w:rPr>
              <w:lastRenderedPageBreak/>
              <w:t>Нет задания</w:t>
            </w:r>
          </w:p>
          <w:p w:rsidR="00A25805" w:rsidRPr="00E72DFD" w:rsidRDefault="00A25805" w:rsidP="00A2580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21A0D" w:rsidRPr="00E72DFD" w:rsidRDefault="00921A0D" w:rsidP="00921A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sectPr w:rsidR="00921A0D" w:rsidRPr="00E72DFD" w:rsidSect="00E72DF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GothicMedium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795E93"/>
    <w:multiLevelType w:val="multilevel"/>
    <w:tmpl w:val="F09A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E2F4D"/>
    <w:multiLevelType w:val="hybridMultilevel"/>
    <w:tmpl w:val="4734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7921"/>
    <w:multiLevelType w:val="multilevel"/>
    <w:tmpl w:val="64E0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84F7A"/>
    <w:multiLevelType w:val="multilevel"/>
    <w:tmpl w:val="9A22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96190E"/>
    <w:multiLevelType w:val="hybridMultilevel"/>
    <w:tmpl w:val="25E2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D3AAF"/>
    <w:multiLevelType w:val="hybridMultilevel"/>
    <w:tmpl w:val="0484AF0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8983EA4"/>
    <w:multiLevelType w:val="multilevel"/>
    <w:tmpl w:val="D766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C5E09"/>
    <w:multiLevelType w:val="hybridMultilevel"/>
    <w:tmpl w:val="557ABC18"/>
    <w:lvl w:ilvl="0" w:tplc="4EC43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8C4692"/>
    <w:multiLevelType w:val="multilevel"/>
    <w:tmpl w:val="98F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53C93"/>
    <w:multiLevelType w:val="hybridMultilevel"/>
    <w:tmpl w:val="0BF4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EB6391C"/>
    <w:multiLevelType w:val="hybridMultilevel"/>
    <w:tmpl w:val="C372A47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1106D8"/>
    <w:multiLevelType w:val="multilevel"/>
    <w:tmpl w:val="680E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E0393"/>
    <w:multiLevelType w:val="multilevel"/>
    <w:tmpl w:val="991C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8625F9"/>
    <w:multiLevelType w:val="multilevel"/>
    <w:tmpl w:val="D7FC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094C85"/>
    <w:multiLevelType w:val="hybridMultilevel"/>
    <w:tmpl w:val="965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859D9"/>
    <w:multiLevelType w:val="hybridMultilevel"/>
    <w:tmpl w:val="93DA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21D15"/>
    <w:multiLevelType w:val="hybridMultilevel"/>
    <w:tmpl w:val="E512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5"/>
  </w:num>
  <w:num w:numId="5">
    <w:abstractNumId w:val="6"/>
  </w:num>
  <w:num w:numId="6">
    <w:abstractNumId w:val="14"/>
  </w:num>
  <w:num w:numId="7">
    <w:abstractNumId w:val="17"/>
  </w:num>
  <w:num w:numId="8">
    <w:abstractNumId w:val="3"/>
  </w:num>
  <w:num w:numId="9">
    <w:abstractNumId w:val="16"/>
  </w:num>
  <w:num w:numId="10">
    <w:abstractNumId w:val="18"/>
  </w:num>
  <w:num w:numId="11">
    <w:abstractNumId w:val="7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0"/>
  </w:num>
  <w:num w:numId="16">
    <w:abstractNumId w:val="4"/>
  </w:num>
  <w:num w:numId="17">
    <w:abstractNumId w:val="10"/>
  </w:num>
  <w:num w:numId="18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21A0D"/>
    <w:rsid w:val="0003574C"/>
    <w:rsid w:val="0004122D"/>
    <w:rsid w:val="00084B62"/>
    <w:rsid w:val="0010656F"/>
    <w:rsid w:val="001721C5"/>
    <w:rsid w:val="001F61C1"/>
    <w:rsid w:val="002124D4"/>
    <w:rsid w:val="002B1D7C"/>
    <w:rsid w:val="003963C0"/>
    <w:rsid w:val="003B6002"/>
    <w:rsid w:val="003F4B8A"/>
    <w:rsid w:val="0044432F"/>
    <w:rsid w:val="0051594F"/>
    <w:rsid w:val="00547A3C"/>
    <w:rsid w:val="00605C78"/>
    <w:rsid w:val="0062501C"/>
    <w:rsid w:val="006E5E77"/>
    <w:rsid w:val="00766DB3"/>
    <w:rsid w:val="007723E3"/>
    <w:rsid w:val="00921A0D"/>
    <w:rsid w:val="0093129B"/>
    <w:rsid w:val="0094186A"/>
    <w:rsid w:val="009C6787"/>
    <w:rsid w:val="00A14AF1"/>
    <w:rsid w:val="00A25805"/>
    <w:rsid w:val="00A512E1"/>
    <w:rsid w:val="00A63F60"/>
    <w:rsid w:val="00A77246"/>
    <w:rsid w:val="00A856C6"/>
    <w:rsid w:val="00AA1F60"/>
    <w:rsid w:val="00AD62F6"/>
    <w:rsid w:val="00AF22E0"/>
    <w:rsid w:val="00B20BC4"/>
    <w:rsid w:val="00BE703F"/>
    <w:rsid w:val="00C06A8A"/>
    <w:rsid w:val="00C322AA"/>
    <w:rsid w:val="00C57695"/>
    <w:rsid w:val="00CE45C7"/>
    <w:rsid w:val="00CF3232"/>
    <w:rsid w:val="00DA7B7C"/>
    <w:rsid w:val="00E170C1"/>
    <w:rsid w:val="00E452F2"/>
    <w:rsid w:val="00E72DFD"/>
    <w:rsid w:val="00EF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4F"/>
  </w:style>
  <w:style w:type="paragraph" w:styleId="1">
    <w:name w:val="heading 1"/>
    <w:basedOn w:val="a"/>
    <w:link w:val="10"/>
    <w:qFormat/>
    <w:rsid w:val="00035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1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5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74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A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2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1A0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1A0D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921A0D"/>
  </w:style>
  <w:style w:type="character" w:customStyle="1" w:styleId="ui">
    <w:name w:val="ui"/>
    <w:basedOn w:val="a0"/>
    <w:rsid w:val="00921A0D"/>
  </w:style>
  <w:style w:type="character" w:customStyle="1" w:styleId="glyphicon">
    <w:name w:val="glyphicon"/>
    <w:basedOn w:val="a0"/>
    <w:rsid w:val="00921A0D"/>
  </w:style>
  <w:style w:type="character" w:customStyle="1" w:styleId="price">
    <w:name w:val="price"/>
    <w:basedOn w:val="a0"/>
    <w:rsid w:val="00921A0D"/>
  </w:style>
  <w:style w:type="character" w:customStyle="1" w:styleId="oldprice">
    <w:name w:val="oldprice"/>
    <w:basedOn w:val="a0"/>
    <w:rsid w:val="00921A0D"/>
  </w:style>
  <w:style w:type="character" w:customStyle="1" w:styleId="count">
    <w:name w:val="count"/>
    <w:basedOn w:val="a0"/>
    <w:rsid w:val="00921A0D"/>
  </w:style>
  <w:style w:type="character" w:customStyle="1" w:styleId="labels">
    <w:name w:val="labels"/>
    <w:basedOn w:val="a0"/>
    <w:rsid w:val="00921A0D"/>
  </w:style>
  <w:style w:type="character" w:customStyle="1" w:styleId="b-blog-listdate">
    <w:name w:val="b-blog-list__date"/>
    <w:basedOn w:val="a0"/>
    <w:rsid w:val="00921A0D"/>
  </w:style>
  <w:style w:type="paragraph" w:customStyle="1" w:styleId="b-blog-listtitle">
    <w:name w:val="b-blog-list__title"/>
    <w:basedOn w:val="a"/>
    <w:rsid w:val="0092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92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21A0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F6C18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EF6C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03574C"/>
    <w:rPr>
      <w:rFonts w:ascii="Calibri" w:eastAsia="Times New Roman" w:hAnsi="Calibri" w:cs="Times New Roman"/>
      <w:b/>
      <w:bCs/>
      <w:lang w:eastAsia="ru-RU"/>
    </w:rPr>
  </w:style>
  <w:style w:type="character" w:customStyle="1" w:styleId="subtitle">
    <w:name w:val="subtitle"/>
    <w:rsid w:val="0003574C"/>
  </w:style>
  <w:style w:type="paragraph" w:customStyle="1" w:styleId="21">
    <w:name w:val="стиль2"/>
    <w:basedOn w:val="a"/>
    <w:rsid w:val="0003574C"/>
    <w:pPr>
      <w:widowControl w:val="0"/>
      <w:suppressAutoHyphens/>
      <w:spacing w:before="280" w:after="280" w:line="240" w:lineRule="auto"/>
    </w:pPr>
    <w:rPr>
      <w:rFonts w:ascii="Tahoma" w:eastAsia="Andale Sans UI" w:hAnsi="Tahoma" w:cs="Tahoma"/>
      <w:kern w:val="1"/>
      <w:sz w:val="20"/>
      <w:szCs w:val="20"/>
      <w:lang w:eastAsia="ar-SA"/>
    </w:rPr>
  </w:style>
  <w:style w:type="paragraph" w:customStyle="1" w:styleId="11">
    <w:name w:val="Текст1"/>
    <w:rsid w:val="0003574C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styleId="ab">
    <w:name w:val="Body Text"/>
    <w:basedOn w:val="a"/>
    <w:link w:val="ac"/>
    <w:rsid w:val="0003574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03574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2">
    <w:name w:val="Без интервала1"/>
    <w:basedOn w:val="a"/>
    <w:rsid w:val="000357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d">
    <w:name w:val="Body Text Indent"/>
    <w:basedOn w:val="a"/>
    <w:link w:val="ae"/>
    <w:rsid w:val="0003574C"/>
    <w:pPr>
      <w:widowControl w:val="0"/>
      <w:suppressAutoHyphens/>
      <w:spacing w:after="0" w:line="240" w:lineRule="auto"/>
      <w:ind w:firstLine="540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03574C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">
    <w:name w:val="Plain Text"/>
    <w:basedOn w:val="a"/>
    <w:link w:val="af0"/>
    <w:rsid w:val="000357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0357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qFormat/>
    <w:rsid w:val="0003574C"/>
    <w:rPr>
      <w:b/>
      <w:bCs/>
    </w:rPr>
  </w:style>
  <w:style w:type="character" w:styleId="af2">
    <w:name w:val="Emphasis"/>
    <w:qFormat/>
    <w:rsid w:val="0003574C"/>
    <w:rPr>
      <w:i/>
      <w:iCs/>
    </w:rPr>
  </w:style>
  <w:style w:type="character" w:customStyle="1" w:styleId="FontStyle38">
    <w:name w:val="Font Style38"/>
    <w:uiPriority w:val="99"/>
    <w:rsid w:val="0003574C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3574C"/>
    <w:pPr>
      <w:widowControl w:val="0"/>
      <w:autoSpaceDE w:val="0"/>
      <w:autoSpaceDN w:val="0"/>
      <w:adjustRightInd w:val="0"/>
      <w:spacing w:after="0" w:line="288" w:lineRule="exact"/>
      <w:ind w:firstLine="69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nhideWhenUsed/>
    <w:rsid w:val="0003574C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3574C"/>
    <w:rPr>
      <w:rFonts w:eastAsiaTheme="minorEastAsia"/>
      <w:lang w:eastAsia="ru-RU"/>
    </w:rPr>
  </w:style>
  <w:style w:type="paragraph" w:styleId="af3">
    <w:name w:val="caption"/>
    <w:basedOn w:val="a"/>
    <w:next w:val="a"/>
    <w:qFormat/>
    <w:rsid w:val="0003574C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  <w:lang w:eastAsia="ru-RU"/>
    </w:rPr>
  </w:style>
  <w:style w:type="character" w:customStyle="1" w:styleId="af4">
    <w:name w:val="Название Знак"/>
    <w:link w:val="af5"/>
    <w:rsid w:val="0003574C"/>
    <w:rPr>
      <w:b/>
      <w:bCs/>
      <w:sz w:val="24"/>
      <w:szCs w:val="24"/>
      <w:lang w:eastAsia="ar-SA"/>
    </w:rPr>
  </w:style>
  <w:style w:type="paragraph" w:styleId="af5">
    <w:name w:val="Title"/>
    <w:basedOn w:val="a"/>
    <w:next w:val="a"/>
    <w:link w:val="af4"/>
    <w:qFormat/>
    <w:rsid w:val="0003574C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13">
    <w:name w:val="Название Знак1"/>
    <w:basedOn w:val="a0"/>
    <w:link w:val="af5"/>
    <w:uiPriority w:val="10"/>
    <w:rsid w:val="00035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List Paragraph"/>
    <w:basedOn w:val="a"/>
    <w:uiPriority w:val="34"/>
    <w:qFormat/>
    <w:rsid w:val="0003574C"/>
    <w:pPr>
      <w:ind w:left="720"/>
      <w:contextualSpacing/>
    </w:pPr>
    <w:rPr>
      <w:rFonts w:eastAsiaTheme="minorEastAsia"/>
      <w:lang w:eastAsia="ru-RU"/>
    </w:rPr>
  </w:style>
  <w:style w:type="paragraph" w:customStyle="1" w:styleId="c4">
    <w:name w:val="c4"/>
    <w:basedOn w:val="a"/>
    <w:rsid w:val="0003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574C"/>
  </w:style>
  <w:style w:type="character" w:customStyle="1" w:styleId="c23">
    <w:name w:val="c23"/>
    <w:basedOn w:val="a0"/>
    <w:rsid w:val="0003574C"/>
  </w:style>
  <w:style w:type="character" w:customStyle="1" w:styleId="apple-converted-space">
    <w:name w:val="apple-converted-space"/>
    <w:basedOn w:val="a0"/>
    <w:rsid w:val="0003574C"/>
  </w:style>
  <w:style w:type="paragraph" w:customStyle="1" w:styleId="c1">
    <w:name w:val="c1"/>
    <w:basedOn w:val="a"/>
    <w:rsid w:val="0003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574C"/>
  </w:style>
  <w:style w:type="character" w:customStyle="1" w:styleId="c10">
    <w:name w:val="c10"/>
    <w:basedOn w:val="a0"/>
    <w:rsid w:val="0003574C"/>
  </w:style>
  <w:style w:type="character" w:customStyle="1" w:styleId="c17">
    <w:name w:val="c17"/>
    <w:basedOn w:val="a0"/>
    <w:rsid w:val="0003574C"/>
  </w:style>
  <w:style w:type="paragraph" w:customStyle="1" w:styleId="c11">
    <w:name w:val="c11"/>
    <w:basedOn w:val="a"/>
    <w:rsid w:val="0003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574C"/>
  </w:style>
  <w:style w:type="paragraph" w:customStyle="1" w:styleId="c8">
    <w:name w:val="c8"/>
    <w:basedOn w:val="a"/>
    <w:rsid w:val="0003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3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A2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25805"/>
  </w:style>
  <w:style w:type="paragraph" w:styleId="af9">
    <w:name w:val="footer"/>
    <w:basedOn w:val="a"/>
    <w:link w:val="afa"/>
    <w:uiPriority w:val="99"/>
    <w:unhideWhenUsed/>
    <w:rsid w:val="00A2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25805"/>
  </w:style>
  <w:style w:type="paragraph" w:customStyle="1" w:styleId="c3">
    <w:name w:val="c3"/>
    <w:basedOn w:val="a"/>
    <w:rsid w:val="00A2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A25805"/>
  </w:style>
  <w:style w:type="paragraph" w:customStyle="1" w:styleId="c0c8">
    <w:name w:val="c0 c8"/>
    <w:basedOn w:val="a"/>
    <w:rsid w:val="00A2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Маркеры списка"/>
    <w:rsid w:val="00A25805"/>
    <w:rPr>
      <w:rFonts w:ascii="OpenSymbol" w:eastAsia="OpenSymbol" w:hAnsi="OpenSymbol" w:cs="OpenSymbol"/>
    </w:rPr>
  </w:style>
  <w:style w:type="character" w:customStyle="1" w:styleId="WW8Num2z1">
    <w:name w:val="WW8Num2z1"/>
    <w:rsid w:val="00A25805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A25805"/>
  </w:style>
  <w:style w:type="paragraph" w:customStyle="1" w:styleId="Default">
    <w:name w:val="Default"/>
    <w:rsid w:val="00A258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5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a"/>
    <w:uiPriority w:val="99"/>
    <w:rsid w:val="00CE45C7"/>
    <w:pPr>
      <w:widowControl w:val="0"/>
      <w:autoSpaceDE w:val="0"/>
      <w:autoSpaceDN w:val="0"/>
      <w:adjustRightInd w:val="0"/>
      <w:spacing w:after="0" w:line="21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CE45C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4552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2294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5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44089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38696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9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29139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63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7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4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8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6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69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27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53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21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7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3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66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84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7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87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8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10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9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68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9685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9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68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12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9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0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917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8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8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5688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8296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92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4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622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73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5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73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502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94554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9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84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0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65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56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6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572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8486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6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86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0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06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36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63710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5559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91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06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28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9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1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85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483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179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48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0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84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94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302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7729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53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99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6153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92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6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47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1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38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92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8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0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4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8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FE0"/>
                                            <w:right w:val="none" w:sz="0" w:space="0" w:color="auto"/>
                                          </w:divBdr>
                                          <w:divsChild>
                                            <w:div w:id="892890708">
                                              <w:marLeft w:val="0"/>
                                              <w:marRight w:val="-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4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299577">
                                                  <w:marLeft w:val="9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6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FE0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5078">
                                              <w:marLeft w:val="0"/>
                                              <w:marRight w:val="-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9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388077">
                                                  <w:marLeft w:val="9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76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9DFE0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1762">
                                              <w:marLeft w:val="0"/>
                                              <w:marRight w:val="-6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149797">
                                                  <w:marLeft w:val="9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368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9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27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9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003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7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2937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2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97127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02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83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18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77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67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7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16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56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99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2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2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725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95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2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28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01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40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2;&#1045;&#1043;&#1040;&#1060;&#1054;&#1056;&#1059;&#1052;%202013&#1043;%2020.08\&#1041;&#1080;&#1086;&#1083;&#1086;&#1075;&#1080;&#1103;_&#1072;&#1074;&#1075;&#1091;&#1089;&#1090;%202013\&#1072;&#1074;&#1075;&#1091;&#1089;&#1090;%20&#1059;&#1048;&#1055;&#1050;%20&#1055;&#1056;&#1054;%202013%20&#1080;%20&#1043;&#1054;&#1056;&#1054;&#1044;&#1057;&#1050;&#1054;&#1045;%20&#1057;&#1054;&#1042;&#1045;&#1065;&#1040;&#1053;&#1048;&#1045;\&#1074;&#1079;&#1072;&#1080;&#1084;&#1086;&#1082;&#1086;&#1085;&#1090;&#1088;&#1086;&#1083;&#1100;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2;&#1045;&#1043;&#1040;&#1060;&#1054;&#1056;&#1059;&#1052;%202013&#1043;%2020.08\&#1041;&#1080;&#1086;&#1083;&#1086;&#1075;&#1080;&#1103;_&#1072;&#1074;&#1075;&#1091;&#1089;&#1090;%202013\&#1072;&#1074;&#1075;&#1091;&#1089;&#1090;%20&#1059;&#1048;&#1055;&#1050;%20&#1055;&#1056;&#1054;%202013%20&#1080;%20&#1043;&#1054;&#1056;&#1054;&#1044;&#1057;&#1050;&#1054;&#1045;%20&#1057;&#1054;&#1042;&#1045;&#1065;&#1040;&#1053;&#1048;&#1045;\&#1074;&#1079;&#1072;&#1080;&#1084;&#1086;&#1082;&#1086;&#1085;&#1090;&#1088;&#1086;&#1083;&#1100;.ppt" TargetMode="External"/><Relationship Id="rId5" Type="http://schemas.openxmlformats.org/officeDocument/2006/relationships/hyperlink" Target="http://ru.wikipedia.org/wiki/&#1047;&#1085;&#1072;&#1082;_&#1087;&#1072;&#1088;&#1072;&#1075;&#1088;&#1072;&#1092;&#107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144</Pages>
  <Words>37410</Words>
  <Characters>213241</Characters>
  <Application>Microsoft Office Word</Application>
  <DocSecurity>0</DocSecurity>
  <Lines>1777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26</cp:revision>
  <dcterms:created xsi:type="dcterms:W3CDTF">2020-10-19T05:33:00Z</dcterms:created>
  <dcterms:modified xsi:type="dcterms:W3CDTF">2023-08-14T03:45:00Z</dcterms:modified>
</cp:coreProperties>
</file>